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CD" w:rsidRDefault="00BC74CD" w:rsidP="00BC74CD">
      <w:pPr>
        <w:keepNext/>
        <w:keepLines/>
        <w:shd w:val="clear" w:color="auto" w:fill="FFFFFF"/>
        <w:spacing w:after="260"/>
        <w:jc w:val="center"/>
        <w:textAlignment w:val="baseline"/>
      </w:pPr>
      <w:r>
        <w:rPr>
          <w:b/>
          <w:bCs/>
          <w:color w:val="000000"/>
          <w:kern w:val="2"/>
          <w:lang w:bidi="it-IT"/>
        </w:rPr>
        <w:t>Allegato A</w:t>
      </w:r>
      <w:r>
        <w:rPr>
          <w:b/>
          <w:bCs/>
          <w:color w:val="000000"/>
          <w:kern w:val="2"/>
          <w:lang w:bidi="it-IT"/>
        </w:rPr>
        <w:br/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0228"/>
      </w:tblGrid>
      <w:tr w:rsidR="00BC74CD" w:rsidTr="00913957">
        <w:trPr>
          <w:trHeight w:val="473"/>
        </w:trPr>
        <w:tc>
          <w:tcPr>
            <w:tcW w:w="10228" w:type="dxa"/>
            <w:shd w:val="clear" w:color="auto" w:fill="2F5496"/>
          </w:tcPr>
          <w:p w:rsidR="00BC74CD" w:rsidRDefault="00BC74CD" w:rsidP="00913957">
            <w:pPr>
              <w:jc w:val="center"/>
              <w:textAlignment w:val="baseline"/>
            </w:pPr>
            <w:r>
              <w:rPr>
                <w:b/>
                <w:color w:val="FFFFFF"/>
                <w:kern w:val="2"/>
              </w:rPr>
              <w:t>AVVISO PUBBLICO</w:t>
            </w:r>
          </w:p>
          <w:p w:rsidR="00BC74CD" w:rsidRDefault="00BC74CD" w:rsidP="00913957">
            <w:pPr>
              <w:jc w:val="center"/>
              <w:textAlignment w:val="baseline"/>
              <w:rPr>
                <w:rFonts w:eastAsia="Courier New"/>
                <w:b/>
                <w:color w:val="FFFFFF"/>
                <w:kern w:val="2"/>
                <w:lang w:bidi="it-IT"/>
              </w:rPr>
            </w:pPr>
          </w:p>
        </w:tc>
      </w:tr>
      <w:tr w:rsidR="00BC74CD" w:rsidTr="00913957">
        <w:trPr>
          <w:trHeight w:val="880"/>
        </w:trPr>
        <w:tc>
          <w:tcPr>
            <w:tcW w:w="10228" w:type="dxa"/>
            <w:shd w:val="clear" w:color="auto" w:fill="auto"/>
          </w:tcPr>
          <w:p w:rsidR="00BC74CD" w:rsidRDefault="00BC74CD" w:rsidP="00913957">
            <w:pPr>
              <w:shd w:val="clear" w:color="auto" w:fill="FFFFFF"/>
              <w:spacing w:after="820"/>
              <w:jc w:val="center"/>
              <w:textAlignment w:val="baseline"/>
            </w:pPr>
            <w:r>
              <w:rPr>
                <w:b/>
                <w:bCs/>
                <w:i/>
                <w:iCs/>
                <w:color w:val="323E4F"/>
                <w:kern w:val="2"/>
              </w:rPr>
      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      </w: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"/>
              <w:gridCol w:w="2841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BC74CD" w:rsidTr="00913957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jc w:val="right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Il sottoscritto</w:t>
                  </w:r>
                  <w:r>
                    <w:rPr>
                      <w:rStyle w:val="Rimandonotaapidipagina"/>
                      <w:rFonts w:eastAsia="Arial"/>
                      <w:color w:val="17365D"/>
                    </w:rPr>
                    <w:footnoteReference w:id="1"/>
                  </w:r>
                </w:p>
                <w:p w:rsidR="00BC74CD" w:rsidRDefault="00BC74CD" w:rsidP="00913957">
                  <w:r>
                    <w:rPr>
                      <w:color w:val="17365D"/>
                    </w:rPr>
                    <w:t>      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snapToGrid w:val="0"/>
                    <w:rPr>
                      <w:rFonts w:eastAsia="Courier New"/>
                      <w:kern w:val="2"/>
                      <w:lang w:bidi="it-IT"/>
                    </w:rPr>
                  </w:pP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 xml:space="preserve">Firmatario della domanda </w:t>
                  </w:r>
                </w:p>
              </w:tc>
            </w:tr>
            <w:tr w:rsidR="00BC74CD" w:rsidTr="00913957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 xml:space="preserve">nato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kern w:val="2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sz w:val="14"/>
                      <w:szCs w:val="16"/>
                      <w:lang w:bidi="it-IT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Luogo e data di nascita</w:t>
                  </w:r>
                </w:p>
              </w:tc>
            </w:tr>
            <w:tr w:rsidR="00BC74CD" w:rsidTr="00913957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sz w:val="14"/>
                      <w:szCs w:val="16"/>
                      <w:lang w:bidi="it-IT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 xml:space="preserve">Comune, via – Prov. – CAP </w:t>
                  </w:r>
                </w:p>
              </w:tc>
            </w:tr>
            <w:tr w:rsidR="00BC74CD" w:rsidTr="00913957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sz w:val="14"/>
                      <w:szCs w:val="16"/>
                      <w:lang w:bidi="it-IT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Codice fiscale personale</w:t>
                  </w:r>
                </w:p>
              </w:tc>
            </w:tr>
            <w:tr w:rsidR="00BC74CD" w:rsidTr="00913957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sz w:val="14"/>
                      <w:szCs w:val="16"/>
                      <w:lang w:bidi="it-IT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 xml:space="preserve">Legale rappresentante   </w:t>
                  </w:r>
                </w:p>
              </w:tc>
            </w:tr>
            <w:tr w:rsidR="00BC74CD" w:rsidTr="00913957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>dell’impresa</w:t>
                  </w:r>
                  <w:r w:rsidRPr="002F487B">
                    <w:rPr>
                      <w:rStyle w:val="Rimandonotaapidipagina"/>
                      <w:rFonts w:eastAsia="Arial"/>
                    </w:rPr>
                    <w:footnoteReference w:id="2"/>
                  </w:r>
                  <w:r w:rsidRPr="002F487B">
                    <w:t xml:space="preserve"> </w:t>
                  </w:r>
                </w:p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rPr>
                      <w:rFonts w:eastAsia="Courier New"/>
                      <w:kern w:val="2"/>
                      <w:lang w:bidi="it-IT"/>
                    </w:rPr>
                  </w:pP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Nome di: Impresa (ove ricorre)</w:t>
                  </w:r>
                </w:p>
              </w:tc>
            </w:tr>
            <w:tr w:rsidR="00BC74CD" w:rsidTr="00913957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sz w:val="14"/>
                      <w:szCs w:val="16"/>
                      <w:lang w:bidi="it-IT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Comune, via – Prov. – CAP della sede legale/operativa</w:t>
                  </w:r>
                </w:p>
              </w:tc>
            </w:tr>
            <w:tr w:rsidR="00BC74CD" w:rsidTr="00913957">
              <w:trPr>
                <w:trHeight w:val="26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BC74CD" w:rsidTr="00913957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sz w:val="14"/>
                      <w:szCs w:val="16"/>
                      <w:lang w:bidi="it-IT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 xml:space="preserve">Partita IVA </w:t>
                  </w:r>
                </w:p>
              </w:tc>
            </w:tr>
            <w:tr w:rsidR="00BC74CD" w:rsidTr="00913957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jc w:val="right"/>
                  </w:pPr>
                  <w:r w:rsidRPr="002F487B">
                    <w:t>PEC – tel. – email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BC74CD" w:rsidTr="00913957">
              <w:trPr>
                <w:trHeight w:val="1109"/>
                <w:jc w:val="center"/>
              </w:trPr>
              <w:tc>
                <w:tcPr>
                  <w:tcW w:w="43" w:type="dxa"/>
                  <w:shd w:val="clear" w:color="auto" w:fill="auto"/>
                </w:tcPr>
                <w:p w:rsidR="00BC74CD" w:rsidRPr="002F487B" w:rsidRDefault="00BC74CD" w:rsidP="00913957">
                  <w:pPr>
                    <w:snapToGrid w:val="0"/>
                    <w:jc w:val="right"/>
                    <w:rPr>
                      <w:rFonts w:eastAsia="Courier New"/>
                      <w:kern w:val="2"/>
                      <w:lang w:bidi="it-IT"/>
                    </w:rPr>
                  </w:pPr>
                </w:p>
              </w:tc>
              <w:tc>
                <w:tcPr>
                  <w:tcW w:w="2841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Pr="002F487B" w:rsidRDefault="00BC74CD" w:rsidP="00913957">
                  <w:pPr>
                    <w:snapToGrid w:val="0"/>
                    <w:jc w:val="right"/>
                  </w:pPr>
                </w:p>
                <w:p w:rsidR="00BC74CD" w:rsidRPr="002F487B" w:rsidRDefault="00BC74CD" w:rsidP="00913957">
                  <w:pPr>
                    <w:jc w:val="right"/>
                  </w:pPr>
                </w:p>
                <w:p w:rsidR="00BC74CD" w:rsidRPr="002F487B" w:rsidRDefault="00BC74CD" w:rsidP="00913957">
                  <w:pPr>
                    <w:jc w:val="right"/>
                  </w:pPr>
                  <w:r w:rsidRPr="002F487B">
                    <w:t>Iscritta al Registro Imprese di</w:t>
                  </w:r>
                </w:p>
                <w:p w:rsidR="00BC74CD" w:rsidRPr="002F487B" w:rsidRDefault="00BC74CD" w:rsidP="00913957">
                  <w:pPr>
                    <w:jc w:val="right"/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 xml:space="preserve">        La PEC aziendale è obbligatoria</w:t>
                  </w:r>
                </w:p>
                <w:p w:rsidR="00BC74CD" w:rsidRPr="002F487B" w:rsidRDefault="00BC74CD" w:rsidP="00913957">
                  <w:pPr>
                    <w:rPr>
                      <w:rFonts w:eastAsia="Courier New"/>
                      <w:kern w:val="2"/>
                      <w:sz w:val="18"/>
                      <w:szCs w:val="18"/>
                      <w:lang w:bidi="it-IT"/>
                    </w:rPr>
                  </w:pPr>
                </w:p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     </w:t>
                  </w:r>
                </w:p>
                <w:p w:rsidR="00BC74CD" w:rsidRPr="002F487B" w:rsidRDefault="00BC74CD" w:rsidP="00913957">
                  <w:r w:rsidRPr="002F487B">
                    <w:rPr>
                      <w:sz w:val="18"/>
                      <w:szCs w:val="18"/>
                    </w:rPr>
                    <w:t>(ove ricorre)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C74CD" w:rsidRDefault="00BC74CD" w:rsidP="00913957">
                  <w:pPr>
                    <w:snapToGrid w:val="0"/>
                    <w:jc w:val="center"/>
                    <w:rPr>
                      <w:rFonts w:eastAsia="Courier New"/>
                      <w:color w:val="17365D"/>
                      <w:kern w:val="2"/>
                      <w:lang w:bidi="it-IT"/>
                    </w:rPr>
                  </w:pPr>
                </w:p>
                <w:p w:rsidR="00BC74CD" w:rsidRDefault="00BC74CD" w:rsidP="00913957">
                  <w:pPr>
                    <w:jc w:val="center"/>
                    <w:rPr>
                      <w:color w:val="17365D"/>
                    </w:rPr>
                  </w:pPr>
                </w:p>
                <w:p w:rsidR="00BC74CD" w:rsidRDefault="00BC74CD" w:rsidP="00913957">
                  <w:pPr>
                    <w:jc w:val="center"/>
                  </w:pPr>
                  <w:r>
                    <w:rPr>
                      <w:color w:val="17365D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C74CD" w:rsidRDefault="00BC74CD" w:rsidP="00913957">
                  <w:r>
                    <w:rPr>
                      <w:color w:val="17365D"/>
                      <w:sz w:val="18"/>
                      <w:szCs w:val="18"/>
                    </w:rPr>
                    <w:t>     </w:t>
                  </w:r>
                </w:p>
                <w:p w:rsidR="00BC74CD" w:rsidRDefault="00BC74CD" w:rsidP="00913957">
                  <w:pPr>
                    <w:rPr>
                      <w:color w:val="17365D"/>
                      <w:sz w:val="18"/>
                      <w:szCs w:val="18"/>
                    </w:rPr>
                  </w:pPr>
                </w:p>
                <w:p w:rsidR="00BC74CD" w:rsidRDefault="00BC74CD" w:rsidP="00913957">
                  <w:r>
                    <w:rPr>
                      <w:kern w:val="2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C74CD" w:rsidRDefault="00BC74CD" w:rsidP="00913957">
                  <w:pPr>
                    <w:snapToGrid w:val="0"/>
                    <w:jc w:val="right"/>
                    <w:rPr>
                      <w:rFonts w:eastAsia="Courier New"/>
                      <w:color w:val="17365D"/>
                      <w:kern w:val="2"/>
                      <w:lang w:bidi="it-IT"/>
                    </w:rPr>
                  </w:pPr>
                </w:p>
                <w:p w:rsidR="00BC74CD" w:rsidRDefault="00BC74CD" w:rsidP="00913957">
                  <w:pPr>
                    <w:jc w:val="right"/>
                    <w:rPr>
                      <w:color w:val="17365D"/>
                    </w:rPr>
                  </w:pPr>
                </w:p>
                <w:p w:rsidR="00BC74CD" w:rsidRDefault="00BC74CD" w:rsidP="00913957">
                  <w:pPr>
                    <w:jc w:val="right"/>
                  </w:pPr>
                  <w:r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C74CD" w:rsidRDefault="00BC74CD" w:rsidP="00913957">
                  <w:r>
                    <w:rPr>
                      <w:color w:val="17365D"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302" w:type="dxa"/>
                  <w:shd w:val="clear" w:color="auto" w:fill="auto"/>
                </w:tcPr>
                <w:p w:rsidR="00BC74CD" w:rsidRDefault="00BC74CD" w:rsidP="00913957">
                  <w:pPr>
                    <w:snapToGrid w:val="0"/>
                    <w:rPr>
                      <w:rFonts w:eastAsia="Courier New"/>
                      <w:kern w:val="2"/>
                      <w:lang w:bidi="it-IT"/>
                    </w:rPr>
                  </w:pPr>
                </w:p>
              </w:tc>
            </w:tr>
            <w:tr w:rsidR="00BC74CD" w:rsidTr="00913957">
              <w:trPr>
                <w:trHeight w:val="602"/>
                <w:jc w:val="center"/>
              </w:trPr>
              <w:tc>
                <w:tcPr>
                  <w:tcW w:w="43" w:type="dxa"/>
                  <w:shd w:val="clear" w:color="auto" w:fill="auto"/>
                </w:tcPr>
                <w:p w:rsidR="00BC74CD" w:rsidRDefault="00BC74CD" w:rsidP="00913957">
                  <w:pPr>
                    <w:snapToGrid w:val="0"/>
                    <w:jc w:val="right"/>
                    <w:rPr>
                      <w:rFonts w:eastAsia="Courier New"/>
                      <w:color w:val="17365D"/>
                      <w:kern w:val="2"/>
                      <w:lang w:val="en-US" w:bidi="it-IT"/>
                    </w:rPr>
                  </w:pPr>
                </w:p>
              </w:tc>
              <w:tc>
                <w:tcPr>
                  <w:tcW w:w="2841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jc w:val="right"/>
                  </w:pPr>
                  <w:proofErr w:type="spellStart"/>
                  <w:r>
                    <w:rPr>
                      <w:color w:val="17365D"/>
                      <w:lang w:val="en-US"/>
                    </w:rPr>
                    <w:t>Albo</w:t>
                  </w:r>
                  <w:proofErr w:type="spellEnd"/>
                  <w:r>
                    <w:rPr>
                      <w:color w:val="17365D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17365D"/>
                      <w:lang w:val="en-US"/>
                    </w:rPr>
                    <w:t>Imprese</w:t>
                  </w:r>
                  <w:proofErr w:type="spellEnd"/>
                  <w:r>
                    <w:rPr>
                      <w:color w:val="17365D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17365D"/>
                      <w:lang w:val="en-US"/>
                    </w:rPr>
                    <w:t>Artigiane</w:t>
                  </w:r>
                  <w:proofErr w:type="spellEnd"/>
                  <w:r>
                    <w:rPr>
                      <w:color w:val="17365D"/>
                      <w:lang w:val="en-US"/>
                    </w:rPr>
                    <w:t xml:space="preserve">              </w:t>
                  </w:r>
                  <w:proofErr w:type="spellStart"/>
                  <w:r>
                    <w:rPr>
                      <w:color w:val="17365D"/>
                      <w:lang w:val="en-US"/>
                    </w:rPr>
                    <w:t>Codice</w:t>
                  </w:r>
                  <w:proofErr w:type="spellEnd"/>
                  <w:r>
                    <w:rPr>
                      <w:color w:val="17365D"/>
                      <w:lang w:val="en-US"/>
                    </w:rPr>
                    <w:t xml:space="preserve"> ATECO 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r>
                    <w:rPr>
                      <w:color w:val="17365D"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snapToGrid w:val="0"/>
                    <w:jc w:val="right"/>
                    <w:rPr>
                      <w:rFonts w:eastAsia="Courier New"/>
                      <w:color w:val="17365D"/>
                      <w:kern w:val="2"/>
                      <w:lang w:val="en-US" w:bidi="it-IT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snapToGrid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snapToGrid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BC74CD" w:rsidRDefault="00BC74CD" w:rsidP="00913957">
                  <w:pPr>
                    <w:snapToGrid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  <w:shd w:val="clear" w:color="auto" w:fill="auto"/>
                </w:tcPr>
                <w:p w:rsidR="00BC74CD" w:rsidRDefault="00BC74CD" w:rsidP="00913957">
                  <w:pPr>
                    <w:snapToGrid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:rsidR="00BC74CD" w:rsidRDefault="00BC74CD" w:rsidP="00913957">
            <w:pPr>
              <w:shd w:val="clear" w:color="auto" w:fill="FFFFFF"/>
              <w:spacing w:after="820"/>
              <w:textAlignment w:val="baseline"/>
              <w:rPr>
                <w:color w:val="323E4F"/>
                <w:kern w:val="2"/>
              </w:rPr>
            </w:pPr>
          </w:p>
        </w:tc>
      </w:tr>
    </w:tbl>
    <w:p w:rsidR="00BC74CD" w:rsidRDefault="00BC74CD" w:rsidP="00BC74CD">
      <w:pPr>
        <w:sectPr w:rsidR="00BC74CD">
          <w:pgSz w:w="11906" w:h="16838"/>
          <w:pgMar w:top="962" w:right="1174" w:bottom="1276" w:left="992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BC74CD" w:rsidTr="00913957">
        <w:trPr>
          <w:jc w:val="center"/>
        </w:trPr>
        <w:tc>
          <w:tcPr>
            <w:tcW w:w="9639" w:type="dxa"/>
            <w:shd w:val="clear" w:color="auto" w:fill="2F5496"/>
          </w:tcPr>
          <w:p w:rsidR="00BC74CD" w:rsidRDefault="00BC74CD" w:rsidP="00913957">
            <w:pPr>
              <w:jc w:val="center"/>
            </w:pPr>
            <w:bookmarkStart w:id="0" w:name="_Hlk484090985"/>
            <w:bookmarkEnd w:id="0"/>
            <w:r>
              <w:rPr>
                <w:rStyle w:val="Enfasigrassetto2"/>
                <w:rFonts w:ascii="Cambria" w:hAnsi="Cambria" w:cs="Cambria"/>
                <w:color w:val="FFFFFF"/>
              </w:rPr>
              <w:lastRenderedPageBreak/>
              <w:t>CHIEDE</w:t>
            </w:r>
          </w:p>
        </w:tc>
      </w:tr>
    </w:tbl>
    <w:p w:rsidR="00BC74CD" w:rsidRDefault="00BC74CD" w:rsidP="00BC74CD">
      <w:pPr>
        <w:spacing w:line="360" w:lineRule="auto"/>
        <w:jc w:val="both"/>
      </w:pPr>
      <w:r>
        <w:rPr>
          <w:rFonts w:ascii="Cambria" w:hAnsi="Cambria" w:cs="Cambria"/>
        </w:rPr>
        <w:t xml:space="preserve">che l’importo concesso sia accreditato sul seguente conto corrente bancario o postale intestato     all’impresa/lavoratore autonomo, individuato come conto corrente: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7"/>
        <w:gridCol w:w="4762"/>
        <w:gridCol w:w="815"/>
        <w:gridCol w:w="2457"/>
      </w:tblGrid>
      <w:tr w:rsidR="00BC74CD" w:rsidTr="00913957">
        <w:tc>
          <w:tcPr>
            <w:tcW w:w="1997" w:type="dxa"/>
            <w:shd w:val="clear" w:color="auto" w:fill="auto"/>
            <w:vAlign w:val="center"/>
          </w:tcPr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hAnsi="Cambria" w:cs="Cambria"/>
                <w:sz w:val="24"/>
              </w:rPr>
              <w:t>Bancario/Postale</w:t>
            </w:r>
          </w:p>
        </w:tc>
        <w:tc>
          <w:tcPr>
            <w:tcW w:w="47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eastAsia="Cambria" w:hAnsi="Cambria" w:cs="Cambria"/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hAnsi="Cambria" w:cs="Cambria"/>
                <w:sz w:val="24"/>
              </w:rPr>
              <w:t>C/C n.</w:t>
            </w:r>
          </w:p>
        </w:tc>
        <w:tc>
          <w:tcPr>
            <w:tcW w:w="24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eastAsia="Cambria" w:hAnsi="Cambria" w:cs="Cambria"/>
                <w:sz w:val="24"/>
              </w:rPr>
              <w:t xml:space="preserve">                                         </w:t>
            </w:r>
          </w:p>
        </w:tc>
      </w:tr>
    </w:tbl>
    <w:p w:rsidR="00BC74CD" w:rsidRDefault="00BC74CD" w:rsidP="00BC74CD">
      <w:pPr>
        <w:pStyle w:val="Paragrafoelenco"/>
        <w:spacing w:before="120"/>
        <w:ind w:left="0"/>
        <w:rPr>
          <w:rFonts w:ascii="Cambria" w:hAnsi="Cambria" w:cs="Cambria"/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793"/>
      </w:tblGrid>
      <w:tr w:rsidR="00BC74CD" w:rsidTr="00913957">
        <w:trPr>
          <w:trHeight w:val="701"/>
        </w:trPr>
        <w:tc>
          <w:tcPr>
            <w:tcW w:w="1238" w:type="dxa"/>
            <w:shd w:val="clear" w:color="auto" w:fill="auto"/>
            <w:vAlign w:val="center"/>
          </w:tcPr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hAnsi="Cambria" w:cs="Cambria"/>
              </w:rPr>
              <w:t>Intestato a</w:t>
            </w:r>
          </w:p>
        </w:tc>
        <w:tc>
          <w:tcPr>
            <w:tcW w:w="87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eastAsia="Cambria" w:hAnsi="Cambria" w:cs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BC74CD" w:rsidRDefault="00BC74CD" w:rsidP="00913957">
            <w:pPr>
              <w:pStyle w:val="Paragrafoelenco"/>
              <w:spacing w:before="120"/>
              <w:ind w:left="0"/>
            </w:pPr>
            <w:r>
              <w:rPr>
                <w:rFonts w:ascii="Cambria" w:eastAsia="Cambria" w:hAnsi="Cambria" w:cs="Cambri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BC74CD" w:rsidRDefault="00BC74CD" w:rsidP="00BC74CD">
      <w:pPr>
        <w:pStyle w:val="Paragrafoelenco"/>
        <w:spacing w:before="120"/>
        <w:ind w:left="0"/>
      </w:pPr>
      <w:r>
        <w:rPr>
          <w:rFonts w:ascii="Cambria" w:hAnsi="Cambria" w:cs="Cambria"/>
        </w:rPr>
        <w:t>IBAN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05"/>
      </w:tblGrid>
      <w:tr w:rsidR="00BC74CD" w:rsidTr="00913957"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jc w:val="center"/>
            </w:pPr>
            <w:r>
              <w:rPr>
                <w:rFonts w:ascii="Cambria" w:hAnsi="Cambria" w:cs="Arial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snapToGri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jc w:val="center"/>
            </w:pPr>
            <w:r>
              <w:rPr>
                <w:rFonts w:ascii="Cambria" w:hAnsi="Cambria" w:cs="Arial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jc w:val="center"/>
            </w:pPr>
            <w:r>
              <w:rPr>
                <w:rFonts w:ascii="Cambria" w:hAnsi="Cambria" w:cs="Arial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jc w:val="center"/>
            </w:pPr>
            <w:r>
              <w:rPr>
                <w:rFonts w:ascii="Cambria" w:hAnsi="Cambria" w:cs="Arial"/>
                <w:sz w:val="16"/>
                <w:szCs w:val="16"/>
              </w:rPr>
              <w:t>CAB</w:t>
            </w:r>
          </w:p>
        </w:tc>
        <w:tc>
          <w:tcPr>
            <w:tcW w:w="4365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C74CD" w:rsidRDefault="00BC74CD" w:rsidP="00913957">
            <w:pPr>
              <w:jc w:val="center"/>
            </w:pPr>
            <w:r>
              <w:rPr>
                <w:rFonts w:ascii="Cambria" w:hAnsi="Cambria" w:cs="Arial"/>
                <w:sz w:val="16"/>
                <w:szCs w:val="16"/>
              </w:rPr>
              <w:t>NUMERO DI CONTO CORRENTE</w:t>
            </w:r>
          </w:p>
        </w:tc>
      </w:tr>
      <w:tr w:rsidR="00BC74CD" w:rsidTr="00913957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jc w:val="center"/>
              <w:rPr>
                <w:rFonts w:ascii="Cambria" w:hAnsi="Cambria" w:cs="Arial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  <w:shd w:val="clear" w:color="auto" w:fill="auto"/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</w:tcBorders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otted" w:sz="2" w:space="0" w:color="000000"/>
              <w:bottom w:val="single" w:sz="4" w:space="0" w:color="000000"/>
              <w:right w:val="single" w:sz="18" w:space="0" w:color="000000"/>
            </w:tcBorders>
          </w:tcPr>
          <w:p w:rsidR="00BC74CD" w:rsidRDefault="00BC74CD" w:rsidP="00913957">
            <w:pPr>
              <w:snapToGrid w:val="0"/>
              <w:rPr>
                <w:rFonts w:ascii="Cambria" w:hAnsi="Cambria" w:cs="Arial"/>
                <w:sz w:val="32"/>
                <w:szCs w:val="48"/>
              </w:rPr>
            </w:pPr>
          </w:p>
        </w:tc>
      </w:tr>
    </w:tbl>
    <w:p w:rsidR="00BC74CD" w:rsidRDefault="00BC74CD" w:rsidP="00BC74CD">
      <w:pPr>
        <w:shd w:val="clear" w:color="auto" w:fill="FFFFFF"/>
        <w:spacing w:after="340"/>
        <w:jc w:val="center"/>
        <w:textAlignment w:val="baseline"/>
      </w:pPr>
      <w:r>
        <w:rPr>
          <w:color w:val="000000"/>
          <w:kern w:val="2"/>
          <w:lang w:bidi="it-IT"/>
        </w:rPr>
        <w:t>Consapevole delle sanzioni penali nel caso di dichiarazioni non veritiere e richiamate dall’art. 76 del DPR 445 del 28/12/2000,</w:t>
      </w:r>
      <w:bookmarkStart w:id="1" w:name="Bookmark16"/>
      <w:bookmarkStart w:id="2" w:name="bookmark22"/>
      <w:bookmarkEnd w:id="1"/>
      <w:bookmarkEnd w:id="2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BC74CD" w:rsidTr="00913957">
        <w:trPr>
          <w:trHeight w:val="512"/>
          <w:jc w:val="center"/>
        </w:trPr>
        <w:tc>
          <w:tcPr>
            <w:tcW w:w="9639" w:type="dxa"/>
            <w:shd w:val="clear" w:color="auto" w:fill="2F5496"/>
            <w:vAlign w:val="center"/>
          </w:tcPr>
          <w:p w:rsidR="00BC74CD" w:rsidRDefault="00BC74CD" w:rsidP="00913957">
            <w:pPr>
              <w:jc w:val="center"/>
              <w:textAlignment w:val="baseline"/>
            </w:pPr>
            <w:bookmarkStart w:id="3" w:name="bookmark23"/>
            <w:bookmarkEnd w:id="3"/>
            <w:r>
              <w:rPr>
                <w:b/>
                <w:color w:val="FFFFFF"/>
                <w:kern w:val="2"/>
                <w:lang w:val="en-US"/>
              </w:rPr>
              <w:t>DICHIARA</w:t>
            </w:r>
          </w:p>
        </w:tc>
      </w:tr>
    </w:tbl>
    <w:p w:rsidR="00BC74CD" w:rsidRDefault="00BC74CD" w:rsidP="00BC74CD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suppressAutoHyphens/>
        <w:spacing w:after="260"/>
        <w:jc w:val="both"/>
        <w:textAlignment w:val="baseline"/>
      </w:pPr>
      <w:r>
        <w:rPr>
          <w:color w:val="000000"/>
          <w:kern w:val="2"/>
          <w:lang w:bidi="it-IT"/>
        </w:rPr>
        <w:t xml:space="preserve">di aver preso integrale visione </w:t>
      </w:r>
      <w:r>
        <w:rPr>
          <w:i/>
          <w:iCs/>
          <w:color w:val="000000"/>
          <w:kern w:val="2"/>
          <w:lang w:bidi="it-IT"/>
        </w:rPr>
        <w:t>dell’Avviso pubblico per contributi a fondo perduto per spese di gestione, in attuazione del DPCM relativo ai commi 65-ter, 65-quater e 65-quinquies dell’articolo 1 della legge 27 dicembre 2017, n. 205, così come modificati dal comma 313 dell'articolo 1 della legge 27 dicembre 2019, n.160 e dall’articolo 243 del decreto-legge n. 34 del 19 maggio 2020</w:t>
      </w:r>
      <w:r>
        <w:rPr>
          <w:color w:val="000000"/>
          <w:kern w:val="2"/>
          <w:lang w:bidi="it-IT"/>
        </w:rPr>
        <w:t>;</w:t>
      </w:r>
    </w:p>
    <w:p w:rsidR="00BC74CD" w:rsidRDefault="00BC74CD" w:rsidP="00BC74CD">
      <w:pPr>
        <w:keepNext/>
        <w:keepLines/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suppressAutoHyphens/>
        <w:spacing w:after="260"/>
        <w:ind w:left="709" w:hanging="709"/>
        <w:jc w:val="both"/>
        <w:textAlignment w:val="baseline"/>
      </w:pPr>
      <w:r>
        <w:rPr>
          <w:color w:val="000000"/>
          <w:kern w:val="2"/>
          <w:lang w:bidi="it-IT"/>
        </w:rPr>
        <w:t>di rientrare nella tipologia di soggetti beneficiari di cui all’articolo 6 dell’Avviso in quanto        (barrare le caselle pertinenti):</w:t>
      </w:r>
    </w:p>
    <w:bookmarkStart w:id="4" w:name="Controllo2"/>
    <w:bookmarkStart w:id="5" w:name="__Fieldmark__98_53169194"/>
    <w:p w:rsidR="00BC74CD" w:rsidRDefault="00BC74CD" w:rsidP="00BC74CD">
      <w:pPr>
        <w:keepNext/>
        <w:keepLines/>
        <w:shd w:val="clear" w:color="auto" w:fill="FFFFFF"/>
        <w:tabs>
          <w:tab w:val="left" w:pos="1440"/>
        </w:tabs>
        <w:spacing w:after="260"/>
        <w:ind w:left="1418" w:hanging="698"/>
        <w:jc w:val="both"/>
        <w:textAlignment w:val="baseli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color w:val="000000"/>
          <w:kern w:val="2"/>
          <w:lang w:bidi="it-IT"/>
        </w:rPr>
        <w:fldChar w:fldCharType="end"/>
      </w:r>
      <w:bookmarkEnd w:id="4"/>
      <w:bookmarkEnd w:id="5"/>
      <w:r>
        <w:rPr>
          <w:color w:val="000000"/>
          <w:kern w:val="2"/>
          <w:lang w:bidi="it-IT"/>
        </w:rPr>
        <w:tab/>
        <w:t xml:space="preserve">di aver sostenuto nell’anno 2022 l’importo complessivo di € …………-……per </w:t>
      </w:r>
      <w:r w:rsidRPr="006E761C">
        <w:rPr>
          <w:color w:val="000000"/>
          <w:kern w:val="2"/>
          <w:lang w:bidi="it-IT"/>
        </w:rPr>
        <w:t>spese relative alla ristrutturazione, all’ammodernamento e all’ampliamento per innovazione di prodotto e di processo di attività artigianali e commerciali, comprovate dalle allegate fatture quietanzate;</w:t>
      </w:r>
    </w:p>
    <w:bookmarkStart w:id="6" w:name="__Fieldmark__99_53169194"/>
    <w:p w:rsidR="00BC74CD" w:rsidRDefault="00BC74CD" w:rsidP="00BC74CD">
      <w:pPr>
        <w:keepNext/>
        <w:keepLines/>
        <w:shd w:val="clear" w:color="auto" w:fill="FFFFFF"/>
        <w:tabs>
          <w:tab w:val="left" w:pos="1440"/>
        </w:tabs>
        <w:spacing w:after="260"/>
        <w:ind w:left="1418" w:hanging="698"/>
        <w:jc w:val="both"/>
        <w:textAlignment w:val="baseline"/>
        <w:rPr>
          <w:color w:val="000000"/>
          <w:kern w:val="2"/>
          <w:lang w:bidi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color w:val="000000"/>
          <w:kern w:val="2"/>
          <w:lang w:bidi="it-IT"/>
        </w:rPr>
        <w:fldChar w:fldCharType="end"/>
      </w:r>
      <w:bookmarkEnd w:id="6"/>
      <w:r>
        <w:rPr>
          <w:color w:val="000000"/>
          <w:kern w:val="2"/>
          <w:lang w:bidi="it-IT"/>
        </w:rPr>
        <w:tab/>
        <w:t>di possedere i requisiti di ammissibilità di cui all’articolo 4 del presente avviso</w:t>
      </w:r>
    </w:p>
    <w:p w:rsidR="00BC74CD" w:rsidRDefault="00BC74CD" w:rsidP="00BC74CD">
      <w:pPr>
        <w:keepNext/>
        <w:keepLines/>
        <w:shd w:val="clear" w:color="auto" w:fill="FFFFFF"/>
        <w:tabs>
          <w:tab w:val="left" w:pos="1440"/>
        </w:tabs>
        <w:spacing w:after="260"/>
        <w:ind w:left="1418" w:hanging="698"/>
        <w:jc w:val="both"/>
        <w:textAlignment w:val="baseline"/>
        <w:rPr>
          <w:color w:val="000000"/>
          <w:kern w:val="2"/>
          <w:lang w:bidi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BC74CD" w:rsidTr="00913957">
        <w:trPr>
          <w:jc w:val="center"/>
        </w:trPr>
        <w:tc>
          <w:tcPr>
            <w:tcW w:w="9639" w:type="dxa"/>
            <w:shd w:val="clear" w:color="auto" w:fill="2F5496"/>
          </w:tcPr>
          <w:p w:rsidR="00BC74CD" w:rsidRDefault="00BC74CD" w:rsidP="00913957">
            <w:pPr>
              <w:spacing w:before="100" w:after="100"/>
              <w:ind w:right="720"/>
              <w:jc w:val="center"/>
              <w:textAlignment w:val="baseline"/>
            </w:pPr>
            <w:r>
              <w:br w:type="page"/>
            </w:r>
            <w:r>
              <w:rPr>
                <w:b/>
                <w:color w:val="FFFFFF"/>
                <w:kern w:val="2"/>
              </w:rPr>
              <w:t>DICHIARA, altresì</w:t>
            </w:r>
          </w:p>
          <w:p w:rsidR="00BC74CD" w:rsidRDefault="00BC74CD" w:rsidP="00913957">
            <w:pPr>
              <w:jc w:val="center"/>
              <w:textAlignment w:val="baseline"/>
            </w:pPr>
            <w:r>
              <w:rPr>
                <w:rFonts w:eastAsia="Courier New"/>
                <w:color w:val="FFFFFF"/>
                <w:kern w:val="2"/>
                <w:lang w:bidi="it-IT"/>
              </w:rPr>
              <w:t>ai sensi degli art. 46 e 47 del DPR 28 dicembre 2000, n. 445</w:t>
            </w:r>
          </w:p>
        </w:tc>
      </w:tr>
    </w:tbl>
    <w:p w:rsidR="00BC74CD" w:rsidRDefault="00BC74CD" w:rsidP="00BC74CD">
      <w:pPr>
        <w:shd w:val="clear" w:color="auto" w:fill="FFFFFF"/>
        <w:tabs>
          <w:tab w:val="left" w:pos="1398"/>
        </w:tabs>
        <w:spacing w:after="260"/>
        <w:ind w:left="720"/>
        <w:jc w:val="both"/>
        <w:textAlignment w:val="baseline"/>
        <w:rPr>
          <w:color w:val="000000"/>
          <w:kern w:val="2"/>
          <w:lang w:bidi="it-IT"/>
        </w:rPr>
      </w:pPr>
    </w:p>
    <w:p w:rsidR="00BC74CD" w:rsidRDefault="00BC74CD" w:rsidP="00BC74CD">
      <w:pPr>
        <w:widowControl w:val="0"/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spacing w:after="260"/>
        <w:jc w:val="both"/>
        <w:textAlignment w:val="baseline"/>
      </w:pPr>
      <w:r>
        <w:rPr>
          <w:color w:val="000000"/>
          <w:kern w:val="2"/>
          <w:lang w:bidi="it-IT"/>
        </w:rPr>
        <w:t xml:space="preserve">di non essere impresa in difficoltà alla data del ……………; </w:t>
      </w:r>
    </w:p>
    <w:p w:rsidR="00BC74CD" w:rsidRDefault="00BC74CD" w:rsidP="00BC74CD">
      <w:pPr>
        <w:widowControl w:val="0"/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spacing w:after="260"/>
        <w:jc w:val="both"/>
        <w:textAlignment w:val="baseline"/>
      </w:pPr>
      <w:r>
        <w:rPr>
          <w:color w:val="000000"/>
          <w:kern w:val="2"/>
          <w:lang w:bidi="it-IT"/>
        </w:rPr>
        <w:t>di non aver cessato l’attività alla data del ………………….;</w:t>
      </w:r>
    </w:p>
    <w:p w:rsidR="00BC74CD" w:rsidRDefault="00BC74CD" w:rsidP="00BC74CD">
      <w:pPr>
        <w:widowControl w:val="0"/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spacing w:after="260"/>
        <w:ind w:left="709" w:hanging="709"/>
        <w:jc w:val="both"/>
        <w:textAlignment w:val="baseline"/>
      </w:pPr>
      <w:r>
        <w:rPr>
          <w:color w:val="000000"/>
          <w:kern w:val="2"/>
          <w:lang w:bidi="it-IT"/>
        </w:rPr>
        <w:t>che l’impresa non ha usufruito di benefici considerati illegali o incompatibili dalla Commissione Europea, ovvero di averli restituiti o bloccati in un conto particolare;</w:t>
      </w:r>
    </w:p>
    <w:p w:rsidR="00BC74CD" w:rsidRPr="00AB699A" w:rsidRDefault="00BC74CD" w:rsidP="00BC74CD">
      <w:pPr>
        <w:widowControl w:val="0"/>
        <w:numPr>
          <w:ilvl w:val="0"/>
          <w:numId w:val="2"/>
        </w:numPr>
        <w:shd w:val="clear" w:color="auto" w:fill="FFFFFF"/>
        <w:tabs>
          <w:tab w:val="left" w:pos="678"/>
        </w:tabs>
        <w:suppressAutoHyphens/>
        <w:spacing w:after="260"/>
        <w:ind w:left="709" w:hanging="709"/>
        <w:jc w:val="both"/>
        <w:textAlignment w:val="baseline"/>
      </w:pPr>
      <w:r w:rsidRPr="00AB699A">
        <w:rPr>
          <w:color w:val="000000"/>
          <w:kern w:val="2"/>
          <w:lang w:bidi="it-IT"/>
        </w:rPr>
        <w:t>che l’impresa è in regola con il pagamento dei tributi locali e delle sanzioni amministrative nei confronti dell’Amministrazione comunale di Battifollo al 31/12/20</w:t>
      </w:r>
      <w:r>
        <w:rPr>
          <w:color w:val="000000"/>
          <w:kern w:val="2"/>
          <w:lang w:bidi="it-IT"/>
        </w:rPr>
        <w:t>22</w:t>
      </w:r>
      <w:r w:rsidRPr="00AB699A">
        <w:rPr>
          <w:color w:val="000000"/>
          <w:kern w:val="2"/>
          <w:lang w:bidi="it-IT"/>
        </w:rPr>
        <w:t>; nel caso di eventuali pendenze, le posizioni debitorie dovranno essere regolarizzate prima della presentazione della domanda di contributo , pena la decadenza della stessa.</w:t>
      </w:r>
    </w:p>
    <w:p w:rsidR="00BC74CD" w:rsidRDefault="00BC74CD" w:rsidP="00BC74CD">
      <w:pPr>
        <w:widowControl w:val="0"/>
        <w:shd w:val="clear" w:color="auto" w:fill="FFFFFF"/>
        <w:tabs>
          <w:tab w:val="left" w:pos="678"/>
        </w:tabs>
        <w:spacing w:after="260"/>
        <w:ind w:left="709"/>
        <w:jc w:val="both"/>
        <w:textAlignment w:val="baseline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BC74CD" w:rsidTr="00913957">
        <w:trPr>
          <w:trHeight w:val="512"/>
          <w:jc w:val="center"/>
        </w:trPr>
        <w:tc>
          <w:tcPr>
            <w:tcW w:w="9639" w:type="dxa"/>
            <w:shd w:val="clear" w:color="auto" w:fill="2F5496"/>
            <w:vAlign w:val="center"/>
          </w:tcPr>
          <w:p w:rsidR="00BC74CD" w:rsidRDefault="00BC74CD" w:rsidP="00913957">
            <w:pPr>
              <w:spacing w:before="100" w:after="100"/>
              <w:ind w:right="720"/>
              <w:jc w:val="center"/>
              <w:textAlignment w:val="baseline"/>
            </w:pPr>
            <w:r>
              <w:rPr>
                <w:b/>
                <w:bCs/>
                <w:color w:val="FFFFFF"/>
                <w:kern w:val="2"/>
              </w:rPr>
              <w:lastRenderedPageBreak/>
              <w:t>ALLEGA</w:t>
            </w:r>
          </w:p>
        </w:tc>
      </w:tr>
    </w:tbl>
    <w:p w:rsidR="00BC74CD" w:rsidRDefault="00BC74CD" w:rsidP="00BC74CD">
      <w:pPr>
        <w:shd w:val="clear" w:color="auto" w:fill="FFFFFF"/>
        <w:spacing w:after="260" w:line="228" w:lineRule="auto"/>
        <w:ind w:left="720"/>
        <w:jc w:val="both"/>
        <w:textAlignment w:val="baseline"/>
        <w:rPr>
          <w:color w:val="000000"/>
          <w:kern w:val="2"/>
          <w:sz w:val="16"/>
          <w:szCs w:val="16"/>
          <w:shd w:val="clear" w:color="auto" w:fill="00FFFF"/>
          <w:lang w:bidi="it-IT"/>
        </w:rPr>
      </w:pPr>
    </w:p>
    <w:p w:rsidR="00BC74CD" w:rsidRDefault="00BC74CD" w:rsidP="00BC74CD">
      <w:pPr>
        <w:widowControl w:val="0"/>
        <w:numPr>
          <w:ilvl w:val="0"/>
          <w:numId w:val="1"/>
        </w:numPr>
        <w:shd w:val="clear" w:color="auto" w:fill="FFFFFF"/>
        <w:suppressAutoHyphens/>
        <w:spacing w:after="260" w:line="228" w:lineRule="auto"/>
        <w:jc w:val="both"/>
        <w:textAlignment w:val="baseline"/>
      </w:pPr>
      <w:r>
        <w:rPr>
          <w:color w:val="000000"/>
          <w:kern w:val="2"/>
          <w:lang w:bidi="it-IT"/>
        </w:rPr>
        <w:t>Fotocopia di un proprio documento di identità in corso di validità;</w:t>
      </w:r>
    </w:p>
    <w:p w:rsidR="00BC74CD" w:rsidRDefault="00BC74CD" w:rsidP="00BC74CD">
      <w:pPr>
        <w:widowControl w:val="0"/>
        <w:numPr>
          <w:ilvl w:val="0"/>
          <w:numId w:val="1"/>
        </w:numPr>
        <w:shd w:val="clear" w:color="auto" w:fill="FFFFFF"/>
        <w:suppressAutoHyphens/>
        <w:spacing w:after="260" w:line="228" w:lineRule="auto"/>
        <w:jc w:val="both"/>
        <w:textAlignment w:val="baseline"/>
      </w:pPr>
      <w:r>
        <w:rPr>
          <w:color w:val="000000"/>
          <w:kern w:val="2"/>
          <w:lang w:bidi="it-IT"/>
        </w:rPr>
        <w:t>Attestazione dei requisiti di ammissibilità (Allegato B).</w:t>
      </w:r>
    </w:p>
    <w:p w:rsidR="00BC74CD" w:rsidRDefault="00BC74CD" w:rsidP="00BC74CD">
      <w:pPr>
        <w:textAlignment w:val="baseline"/>
        <w:rPr>
          <w:rFonts w:eastAsia="Courier New"/>
          <w:b/>
          <w:color w:val="000000"/>
          <w:kern w:val="2"/>
          <w:lang w:bidi="it-IT"/>
        </w:rPr>
      </w:pPr>
    </w:p>
    <w:p w:rsidR="00BC74CD" w:rsidRDefault="00BC74CD" w:rsidP="00BC74CD">
      <w:pPr>
        <w:textAlignment w:val="baseline"/>
      </w:pPr>
      <w:r>
        <w:rPr>
          <w:rFonts w:eastAsia="Courier New"/>
          <w:b/>
          <w:color w:val="000000"/>
          <w:kern w:val="2"/>
          <w:lang w:bidi="it-IT"/>
        </w:rPr>
        <w:t>Data, timbro e firma del legale rappresentante</w:t>
      </w:r>
    </w:p>
    <w:p w:rsidR="00BC74CD" w:rsidRDefault="00BC74CD" w:rsidP="00BC74CD">
      <w:pPr>
        <w:jc w:val="both"/>
        <w:textAlignment w:val="baseline"/>
      </w:pPr>
      <w:r>
        <w:rPr>
          <w:rFonts w:eastAsia="Courier New"/>
          <w:color w:val="000000"/>
          <w:kern w:val="2"/>
          <w:lang w:bidi="it-IT"/>
        </w:rPr>
        <w:t>(firma resa autentica allegando copia di documento di identità ai sensi dell’art. 38 DPR 445/2000)</w:t>
      </w:r>
    </w:p>
    <w:p w:rsidR="00BC74CD" w:rsidRDefault="00BC74CD" w:rsidP="00BC74CD">
      <w:pPr>
        <w:textAlignment w:val="baseline"/>
        <w:rPr>
          <w:rFonts w:eastAsia="Courier New"/>
          <w:color w:val="000000"/>
          <w:kern w:val="2"/>
          <w:lang w:bidi="it-IT"/>
        </w:rPr>
      </w:pPr>
      <w:bookmarkStart w:id="7" w:name="Bookmark18"/>
      <w:bookmarkEnd w:id="7"/>
    </w:p>
    <w:p w:rsidR="00BC74CD" w:rsidRDefault="00BC74CD" w:rsidP="00BC74CD">
      <w:pPr>
        <w:textAlignment w:val="baseline"/>
        <w:rPr>
          <w:rFonts w:eastAsia="Courier New"/>
          <w:color w:val="000000"/>
          <w:kern w:val="2"/>
          <w:lang w:bidi="it-IT"/>
        </w:rPr>
      </w:pPr>
    </w:p>
    <w:p w:rsidR="00BC74CD" w:rsidRDefault="00BC74CD" w:rsidP="00BC74CD">
      <w:pPr>
        <w:textAlignment w:val="baseline"/>
        <w:rPr>
          <w:rFonts w:eastAsia="Courier New"/>
          <w:color w:val="000000"/>
          <w:kern w:val="2"/>
          <w:lang w:bidi="it-IT"/>
        </w:rPr>
      </w:pPr>
    </w:p>
    <w:p w:rsidR="00BC74CD" w:rsidRDefault="00BC74CD" w:rsidP="00BC74CD">
      <w:pPr>
        <w:pBdr>
          <w:top w:val="single" w:sz="4" w:space="1" w:color="2F5496"/>
          <w:left w:val="none" w:sz="0" w:space="0" w:color="000000"/>
          <w:bottom w:val="single" w:sz="4" w:space="1" w:color="2F5496"/>
          <w:right w:val="none" w:sz="0" w:space="0" w:color="000000"/>
        </w:pBdr>
        <w:jc w:val="both"/>
        <w:textAlignment w:val="baseline"/>
      </w:pPr>
      <w:r>
        <w:rPr>
          <w:rFonts w:eastAsia="Courier New"/>
          <w:color w:val="000000"/>
          <w:kern w:val="2"/>
          <w:lang w:bidi="it-IT"/>
        </w:rPr>
        <w:t>Il sottoscritto, ai sensi del D. Lgs. 196/2003 e del Regolamento (UE) 2016/679 "Regolamento Generale sulla Protezione dei dati”, manifesta il consenso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4252"/>
        <w:gridCol w:w="5387"/>
        <w:gridCol w:w="10"/>
      </w:tblGrid>
      <w:tr w:rsidR="00BC74CD" w:rsidTr="00913957">
        <w:trPr>
          <w:gridAfter w:val="1"/>
          <w:wAfter w:w="10" w:type="dxa"/>
          <w:trHeight w:val="329"/>
        </w:trPr>
        <w:tc>
          <w:tcPr>
            <w:tcW w:w="9639" w:type="dxa"/>
            <w:gridSpan w:val="2"/>
            <w:shd w:val="clear" w:color="auto" w:fill="2F5496"/>
          </w:tcPr>
          <w:p w:rsidR="00BC74CD" w:rsidRDefault="00BC74CD" w:rsidP="00913957">
            <w:pPr>
              <w:jc w:val="center"/>
              <w:textAlignment w:val="baseline"/>
            </w:pPr>
            <w:r>
              <w:rPr>
                <w:color w:val="FFFFFF"/>
                <w:kern w:val="2"/>
              </w:rPr>
              <w:t>Ai sensi dell’art. 38 del D.P.R. n. 445/2000, si allega copia di documento di identità in corso di validità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</w:tcBorders>
            <w:shd w:val="clear" w:color="auto" w:fill="auto"/>
          </w:tcPr>
          <w:p w:rsidR="00BC74CD" w:rsidRDefault="00BC74CD" w:rsidP="00913957">
            <w:pPr>
              <w:jc w:val="right"/>
              <w:textAlignment w:val="baseline"/>
            </w:pPr>
            <w:r>
              <w:rPr>
                <w:color w:val="323E4F"/>
                <w:kern w:val="2"/>
              </w:rPr>
              <w:t>tipo</w:t>
            </w:r>
          </w:p>
        </w:tc>
        <w:tc>
          <w:tcPr>
            <w:tcW w:w="5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  <w:rPr>
                <w:rFonts w:eastAsia="Courier New"/>
                <w:kern w:val="2"/>
                <w:lang w:val="en-US" w:bidi="it-IT"/>
              </w:rPr>
            </w:pPr>
            <w:r w:rsidRPr="002F487B">
              <w:rPr>
                <w:kern w:val="2"/>
                <w:lang w:bidi="it-IT"/>
              </w:rPr>
              <w:t xml:space="preserve">                                                  </w:t>
            </w:r>
            <w:r w:rsidRPr="002F487B">
              <w:rPr>
                <w:rFonts w:eastAsia="Courier New"/>
                <w:kern w:val="2"/>
                <w:lang w:bidi="it-IT"/>
              </w:rPr>
              <w:fldChar w:fldCharType="begin"/>
            </w:r>
            <w:r w:rsidRPr="002F487B">
              <w:rPr>
                <w:rFonts w:eastAsia="Courier New"/>
                <w:kern w:val="2"/>
                <w:lang w:bidi="it-IT"/>
              </w:rPr>
              <w:instrText xml:space="preserve"> FILLIN ""</w:instrText>
            </w:r>
            <w:r w:rsidRPr="002F487B">
              <w:rPr>
                <w:rFonts w:eastAsia="Courier New"/>
                <w:kern w:val="2"/>
                <w:lang w:bidi="it-IT"/>
              </w:rPr>
              <w:fldChar w:fldCharType="separate"/>
            </w:r>
            <w:r w:rsidRPr="002F487B">
              <w:rPr>
                <w:rFonts w:eastAsia="Courier New"/>
                <w:kern w:val="2"/>
                <w:lang w:bidi="it-IT"/>
              </w:rPr>
              <w:fldChar w:fldCharType="end"/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4CD" w:rsidRDefault="00BC74CD" w:rsidP="00913957">
            <w:pPr>
              <w:snapToGrid w:val="0"/>
              <w:jc w:val="right"/>
              <w:textAlignment w:val="baseline"/>
              <w:rPr>
                <w:rFonts w:eastAsia="Courier New"/>
                <w:color w:val="323E4F"/>
                <w:kern w:val="2"/>
                <w:lang w:val="en-US" w:bidi="it-IT"/>
              </w:rPr>
            </w:pPr>
          </w:p>
        </w:tc>
        <w:tc>
          <w:tcPr>
            <w:tcW w:w="5397" w:type="dxa"/>
            <w:gridSpan w:val="2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</w:pPr>
            <w:r w:rsidRPr="002F487B">
              <w:rPr>
                <w:kern w:val="2"/>
                <w:sz w:val="20"/>
                <w:szCs w:val="20"/>
              </w:rPr>
              <w:t>Tipo di documento di identità valido – Es. Carta di Identità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</w:tcBorders>
            <w:shd w:val="clear" w:color="auto" w:fill="auto"/>
          </w:tcPr>
          <w:p w:rsidR="00BC74CD" w:rsidRDefault="00BC74CD" w:rsidP="00913957">
            <w:pPr>
              <w:jc w:val="right"/>
              <w:textAlignment w:val="baseline"/>
            </w:pPr>
            <w:r>
              <w:rPr>
                <w:color w:val="323E4F"/>
                <w:kern w:val="2"/>
              </w:rPr>
              <w:t>n.</w:t>
            </w:r>
          </w:p>
        </w:tc>
        <w:tc>
          <w:tcPr>
            <w:tcW w:w="5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</w:pPr>
            <w:r w:rsidRPr="002F487B">
              <w:rPr>
                <w:rFonts w:eastAsia="Courier New"/>
                <w:kern w:val="2"/>
                <w:lang w:bidi="it-IT"/>
              </w:rPr>
              <w:fldChar w:fldCharType="begin"/>
            </w:r>
            <w:r w:rsidRPr="002F487B">
              <w:rPr>
                <w:rFonts w:eastAsia="Courier New"/>
                <w:kern w:val="2"/>
                <w:lang w:bidi="it-IT"/>
              </w:rPr>
              <w:instrText xml:space="preserve"> FILLIN ""</w:instrText>
            </w:r>
            <w:r w:rsidRPr="002F487B">
              <w:rPr>
                <w:rFonts w:eastAsia="Courier New"/>
                <w:kern w:val="2"/>
                <w:lang w:bidi="it-IT"/>
              </w:rPr>
              <w:fldChar w:fldCharType="separate"/>
            </w:r>
            <w:r w:rsidRPr="002F487B">
              <w:rPr>
                <w:rFonts w:eastAsia="Courier New"/>
                <w:kern w:val="2"/>
                <w:lang w:bidi="it-IT"/>
              </w:rPr>
              <w:fldChar w:fldCharType="end"/>
            </w:r>
            <w:r w:rsidRPr="002F487B">
              <w:rPr>
                <w:rFonts w:eastAsia="Courier New"/>
                <w:kern w:val="2"/>
                <w:lang w:bidi="it-IT"/>
              </w:rPr>
              <w:t xml:space="preserve">                            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4CD" w:rsidRDefault="00BC74CD" w:rsidP="00913957">
            <w:pPr>
              <w:snapToGrid w:val="0"/>
              <w:jc w:val="right"/>
              <w:textAlignment w:val="baseline"/>
              <w:rPr>
                <w:rFonts w:eastAsia="Courier New"/>
                <w:color w:val="323E4F"/>
                <w:kern w:val="2"/>
                <w:lang w:val="en-US" w:bidi="it-IT"/>
              </w:rPr>
            </w:pPr>
          </w:p>
        </w:tc>
        <w:tc>
          <w:tcPr>
            <w:tcW w:w="5397" w:type="dxa"/>
            <w:gridSpan w:val="2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</w:pPr>
            <w:r w:rsidRPr="002F487B">
              <w:rPr>
                <w:kern w:val="2"/>
                <w:sz w:val="20"/>
                <w:szCs w:val="20"/>
              </w:rPr>
              <w:t>Numero del documento di identità indicato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</w:tcBorders>
            <w:shd w:val="clear" w:color="auto" w:fill="auto"/>
          </w:tcPr>
          <w:p w:rsidR="00BC74CD" w:rsidRDefault="00BC74CD" w:rsidP="00913957">
            <w:pPr>
              <w:jc w:val="right"/>
              <w:textAlignment w:val="baseline"/>
            </w:pPr>
            <w:r>
              <w:rPr>
                <w:color w:val="323E4F"/>
                <w:kern w:val="2"/>
              </w:rPr>
              <w:t>rilasciato da</w:t>
            </w:r>
          </w:p>
        </w:tc>
        <w:tc>
          <w:tcPr>
            <w:tcW w:w="5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</w:pPr>
            <w:r w:rsidRPr="002F487B">
              <w:rPr>
                <w:rFonts w:eastAsia="Courier New"/>
                <w:kern w:val="2"/>
                <w:lang w:bidi="it-IT"/>
              </w:rPr>
              <w:fldChar w:fldCharType="begin"/>
            </w:r>
            <w:r w:rsidRPr="002F487B">
              <w:rPr>
                <w:rFonts w:eastAsia="Courier New"/>
                <w:kern w:val="2"/>
                <w:lang w:bidi="it-IT"/>
              </w:rPr>
              <w:instrText xml:space="preserve"> FILLIN ""</w:instrText>
            </w:r>
            <w:r w:rsidRPr="002F487B">
              <w:rPr>
                <w:rFonts w:eastAsia="Courier New"/>
                <w:kern w:val="2"/>
                <w:lang w:bidi="it-IT"/>
              </w:rPr>
              <w:fldChar w:fldCharType="separate"/>
            </w:r>
            <w:r w:rsidRPr="002F487B">
              <w:rPr>
                <w:rFonts w:eastAsia="Courier New"/>
                <w:kern w:val="2"/>
                <w:lang w:bidi="it-IT"/>
              </w:rPr>
              <w:fldChar w:fldCharType="end"/>
            </w:r>
            <w:r w:rsidRPr="002F487B">
              <w:rPr>
                <w:rFonts w:eastAsia="Courier New"/>
                <w:kern w:val="2"/>
                <w:lang w:bidi="it-IT"/>
              </w:rPr>
              <w:t xml:space="preserve">                            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4CD" w:rsidRDefault="00BC74CD" w:rsidP="00913957">
            <w:pPr>
              <w:snapToGrid w:val="0"/>
              <w:jc w:val="right"/>
              <w:textAlignment w:val="baseline"/>
              <w:rPr>
                <w:rFonts w:eastAsia="Courier New"/>
                <w:color w:val="323E4F"/>
                <w:kern w:val="2"/>
                <w:lang w:val="en-US" w:bidi="it-IT"/>
              </w:rPr>
            </w:pPr>
          </w:p>
        </w:tc>
        <w:tc>
          <w:tcPr>
            <w:tcW w:w="5397" w:type="dxa"/>
            <w:gridSpan w:val="2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</w:pPr>
            <w:r w:rsidRPr="002F487B">
              <w:rPr>
                <w:kern w:val="2"/>
                <w:sz w:val="20"/>
                <w:szCs w:val="20"/>
              </w:rPr>
              <w:t>Ente che ha rilasciato il documento di identità indicato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</w:tcBorders>
            <w:shd w:val="clear" w:color="auto" w:fill="auto"/>
          </w:tcPr>
          <w:p w:rsidR="00BC74CD" w:rsidRDefault="00BC74CD" w:rsidP="00913957">
            <w:pPr>
              <w:jc w:val="right"/>
              <w:textAlignment w:val="baseline"/>
            </w:pPr>
            <w:r>
              <w:rPr>
                <w:color w:val="323E4F"/>
                <w:kern w:val="2"/>
              </w:rPr>
              <w:t>il</w:t>
            </w:r>
          </w:p>
        </w:tc>
        <w:tc>
          <w:tcPr>
            <w:tcW w:w="5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  <w:rPr>
                <w:rFonts w:eastAsia="Courier New"/>
                <w:kern w:val="2"/>
                <w:lang w:val="en-US" w:bidi="it-IT"/>
              </w:rPr>
            </w:pPr>
            <w:r w:rsidRPr="002F487B">
              <w:rPr>
                <w:kern w:val="2"/>
                <w:lang w:bidi="it-IT"/>
              </w:rPr>
              <w:t xml:space="preserve">                              </w:t>
            </w:r>
            <w:r w:rsidRPr="002F487B">
              <w:rPr>
                <w:rFonts w:eastAsia="Courier New"/>
                <w:kern w:val="2"/>
                <w:lang w:bidi="it-IT"/>
              </w:rPr>
              <w:fldChar w:fldCharType="begin"/>
            </w:r>
            <w:r w:rsidRPr="002F487B">
              <w:rPr>
                <w:rFonts w:eastAsia="Courier New"/>
                <w:kern w:val="2"/>
                <w:lang w:bidi="it-IT"/>
              </w:rPr>
              <w:instrText xml:space="preserve"> FILLIN ""</w:instrText>
            </w:r>
            <w:r w:rsidRPr="002F487B">
              <w:rPr>
                <w:rFonts w:eastAsia="Courier New"/>
                <w:kern w:val="2"/>
                <w:lang w:bidi="it-IT"/>
              </w:rPr>
              <w:fldChar w:fldCharType="separate"/>
            </w:r>
            <w:r w:rsidRPr="002F487B">
              <w:rPr>
                <w:rFonts w:eastAsia="Courier New"/>
                <w:kern w:val="2"/>
                <w:lang w:bidi="it-IT"/>
              </w:rPr>
              <w:fldChar w:fldCharType="end"/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rPr>
          <w:trHeight w:hRule="exact" w:val="284"/>
        </w:trPr>
        <w:tc>
          <w:tcPr>
            <w:tcW w:w="4252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C74CD" w:rsidRDefault="00BC74CD" w:rsidP="00913957">
            <w:pPr>
              <w:snapToGrid w:val="0"/>
              <w:jc w:val="right"/>
              <w:textAlignment w:val="baseline"/>
              <w:rPr>
                <w:rFonts w:eastAsia="Courier New"/>
                <w:color w:val="323E4F"/>
                <w:kern w:val="2"/>
                <w:lang w:val="en-US" w:bidi="it-IT"/>
              </w:rPr>
            </w:pPr>
          </w:p>
        </w:tc>
        <w:tc>
          <w:tcPr>
            <w:tcW w:w="5397" w:type="dxa"/>
            <w:gridSpan w:val="2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4CD" w:rsidRPr="002F487B" w:rsidRDefault="00BC74CD" w:rsidP="00913957">
            <w:pPr>
              <w:textAlignment w:val="baseline"/>
            </w:pPr>
            <w:r w:rsidRPr="002F487B">
              <w:rPr>
                <w:kern w:val="2"/>
                <w:sz w:val="20"/>
                <w:szCs w:val="20"/>
              </w:rPr>
              <w:t>Data di rilascio del documento di identità indicato</w:t>
            </w:r>
          </w:p>
        </w:tc>
      </w:tr>
      <w:tr w:rsidR="00BC74CD" w:rsidTr="00913957">
        <w:tblPrEx>
          <w:tblCellMar>
            <w:left w:w="10" w:type="dxa"/>
            <w:right w:w="10" w:type="dxa"/>
          </w:tblCellMar>
        </w:tblPrEx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</w:tcBorders>
            <w:shd w:val="clear" w:color="auto" w:fill="auto"/>
          </w:tcPr>
          <w:p w:rsidR="00BC74CD" w:rsidRDefault="00BC74CD" w:rsidP="00913957">
            <w:pPr>
              <w:jc w:val="right"/>
              <w:textAlignment w:val="baseline"/>
            </w:pPr>
            <w:r>
              <w:rPr>
                <w:color w:val="323E4F"/>
                <w:kern w:val="2"/>
              </w:rPr>
              <w:t xml:space="preserve">Luogo e Data   </w:t>
            </w:r>
          </w:p>
        </w:tc>
        <w:tc>
          <w:tcPr>
            <w:tcW w:w="5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</w:tcPr>
          <w:p w:rsidR="00BC74CD" w:rsidRDefault="00BC74CD" w:rsidP="00913957">
            <w:pPr>
              <w:textAlignment w:val="baseline"/>
              <w:rPr>
                <w:rFonts w:eastAsia="Courier New"/>
                <w:color w:val="000000"/>
                <w:kern w:val="2"/>
                <w:lang w:bidi="it-IT"/>
              </w:rPr>
            </w:pPr>
            <w:r>
              <w:rPr>
                <w:color w:val="000000"/>
                <w:kern w:val="2"/>
                <w:lang w:bidi="it-IT"/>
              </w:rPr>
              <w:t xml:space="preserve">                                                          </w:t>
            </w:r>
            <w:r>
              <w:rPr>
                <w:rFonts w:eastAsia="Courier New"/>
                <w:color w:val="000000"/>
                <w:kern w:val="2"/>
                <w:lang w:bidi="it-IT"/>
              </w:rPr>
              <w:fldChar w:fldCharType="begin"/>
            </w:r>
            <w:r>
              <w:rPr>
                <w:rFonts w:eastAsia="Courier New"/>
                <w:color w:val="000000"/>
                <w:kern w:val="2"/>
                <w:lang w:bidi="it-IT"/>
              </w:rPr>
              <w:instrText xml:space="preserve"> FILLIN ""</w:instrText>
            </w:r>
            <w:r>
              <w:rPr>
                <w:rFonts w:eastAsia="Courier New"/>
                <w:color w:val="000000"/>
                <w:kern w:val="2"/>
                <w:lang w:bidi="it-IT"/>
              </w:rPr>
              <w:fldChar w:fldCharType="separate"/>
            </w:r>
            <w:r>
              <w:rPr>
                <w:rFonts w:eastAsia="Courier New"/>
                <w:color w:val="000000"/>
                <w:kern w:val="2"/>
                <w:lang w:bidi="it-IT"/>
              </w:rPr>
              <w:fldChar w:fldCharType="end"/>
            </w:r>
          </w:p>
        </w:tc>
      </w:tr>
    </w:tbl>
    <w:p w:rsidR="00BC74CD" w:rsidRDefault="00BC74CD" w:rsidP="00BC74CD">
      <w:pPr>
        <w:textAlignment w:val="baseline"/>
        <w:rPr>
          <w:rFonts w:eastAsia="Courier New"/>
          <w:color w:val="000000"/>
          <w:kern w:val="2"/>
          <w:lang w:bidi="it-IT"/>
        </w:rPr>
      </w:pPr>
    </w:p>
    <w:p w:rsidR="00BC74CD" w:rsidRDefault="00BC74CD" w:rsidP="00BC74CD">
      <w:pPr>
        <w:textAlignment w:val="baseline"/>
      </w:pPr>
      <w:bookmarkStart w:id="8" w:name="Bookmark19"/>
      <w:r>
        <w:rPr>
          <w:rFonts w:eastAsia="Courier New"/>
          <w:b/>
          <w:color w:val="000000"/>
          <w:kern w:val="2"/>
          <w:lang w:bidi="it-IT"/>
        </w:rPr>
        <w:t>Data, timbro e firma del legale rappresentante</w:t>
      </w:r>
    </w:p>
    <w:p w:rsidR="00BC74CD" w:rsidRDefault="00BC74CD" w:rsidP="00BC74CD">
      <w:pPr>
        <w:jc w:val="both"/>
        <w:textAlignment w:val="baseline"/>
      </w:pPr>
      <w:r>
        <w:rPr>
          <w:rFonts w:eastAsia="Courier New"/>
          <w:color w:val="000000"/>
          <w:kern w:val="2"/>
          <w:lang w:bidi="it-IT"/>
        </w:rPr>
        <w:t>(firma resa autentica allegando copia di documento di identità ai sensi dell’art. 38 DPR 445/2000)</w:t>
      </w:r>
      <w:bookmarkEnd w:id="8"/>
    </w:p>
    <w:p w:rsidR="00BC74CD" w:rsidRDefault="00BC74CD" w:rsidP="00BC74CD">
      <w:pPr>
        <w:rPr>
          <w:rFonts w:eastAsia="Courier New"/>
          <w:color w:val="000000"/>
          <w:kern w:val="2"/>
          <w:lang w:bidi="it-IT"/>
        </w:rPr>
      </w:pPr>
    </w:p>
    <w:p w:rsidR="00BC74CD" w:rsidRDefault="00BC74CD" w:rsidP="00BC74CD"/>
    <w:p w:rsidR="00BC74CD" w:rsidRDefault="00BC74CD" w:rsidP="00BC74CD"/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9" w:name="_GoBack"/>
      <w:bookmarkEnd w:id="9"/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C74CD" w:rsidRDefault="00BC74CD" w:rsidP="00BC74CD">
      <w:pPr>
        <w:spacing w:after="160" w:line="256" w:lineRule="auto"/>
        <w:jc w:val="center"/>
      </w:pPr>
      <w:r>
        <w:rPr>
          <w:rFonts w:ascii="Calibri" w:hAnsi="Calibri" w:cs="Calibri"/>
          <w:b/>
          <w:bCs/>
          <w:kern w:val="2"/>
          <w:lang w:eastAsia="en-US" w:bidi="it-IT"/>
        </w:rPr>
        <w:lastRenderedPageBreak/>
        <w:t>Allegato B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40"/>
      </w:tblGrid>
      <w:tr w:rsidR="00BC74CD" w:rsidTr="00913957">
        <w:trPr>
          <w:trHeight w:val="602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:rsidR="00BC74CD" w:rsidRDefault="00BC74CD" w:rsidP="00913957">
            <w:pPr>
              <w:tabs>
                <w:tab w:val="left" w:pos="3705"/>
              </w:tabs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lang w:eastAsia="en-US"/>
              </w:rPr>
              <w:t>AVVISO PUBBLICO</w:t>
            </w:r>
          </w:p>
        </w:tc>
      </w:tr>
    </w:tbl>
    <w:p w:rsidR="00BC74CD" w:rsidRDefault="00BC74CD" w:rsidP="00BC74CD">
      <w:pPr>
        <w:tabs>
          <w:tab w:val="left" w:pos="3705"/>
        </w:tabs>
        <w:spacing w:after="160" w:line="120" w:lineRule="auto"/>
        <w:jc w:val="center"/>
        <w:rPr>
          <w:b/>
          <w:bCs/>
          <w:i/>
          <w:iCs/>
          <w:color w:val="2F5496"/>
          <w:kern w:val="2"/>
          <w:lang w:eastAsia="en-US"/>
        </w:rPr>
      </w:pPr>
    </w:p>
    <w:p w:rsidR="00BC74CD" w:rsidRDefault="00BC74CD" w:rsidP="00BC74CD">
      <w:pPr>
        <w:tabs>
          <w:tab w:val="left" w:pos="3705"/>
        </w:tabs>
        <w:jc w:val="center"/>
      </w:pPr>
      <w:r>
        <w:rPr>
          <w:b/>
          <w:bCs/>
          <w:i/>
          <w:iCs/>
          <w:color w:val="2F5496"/>
          <w:kern w:val="2"/>
          <w:lang w:eastAsia="en-US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:rsidR="00BC74CD" w:rsidRDefault="00BC74CD" w:rsidP="00BC74CD">
      <w:pPr>
        <w:tabs>
          <w:tab w:val="left" w:pos="3705"/>
        </w:tabs>
        <w:jc w:val="center"/>
        <w:rPr>
          <w:b/>
          <w:bCs/>
          <w:i/>
          <w:iCs/>
          <w:color w:val="2F5496"/>
          <w:kern w:val="2"/>
          <w:sz w:val="32"/>
          <w:szCs w:val="32"/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jc w:val="center"/>
      </w:pPr>
      <w:r>
        <w:rPr>
          <w:b/>
          <w:bCs/>
          <w:color w:val="2F5496"/>
          <w:sz w:val="32"/>
          <w:szCs w:val="32"/>
          <w:lang w:eastAsia="en-US"/>
        </w:rPr>
        <w:t>Attestazione dei requisiti di ammissibilità</w:t>
      </w:r>
    </w:p>
    <w:p w:rsidR="00BC74CD" w:rsidRDefault="00BC74CD" w:rsidP="00BC74CD">
      <w:pPr>
        <w:tabs>
          <w:tab w:val="left" w:pos="3705"/>
        </w:tabs>
        <w:spacing w:after="160" w:line="120" w:lineRule="auto"/>
        <w:jc w:val="center"/>
        <w:rPr>
          <w:b/>
          <w:bCs/>
          <w:color w:val="2F5496"/>
          <w:sz w:val="32"/>
          <w:szCs w:val="32"/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>Il/La sottoscritto/a _</w:t>
      </w:r>
      <w:r>
        <w:rPr>
          <w:u w:val="single"/>
          <w:lang w:eastAsia="en-US"/>
        </w:rPr>
        <w:t>____ ___________________</w:t>
      </w:r>
      <w:r>
        <w:rPr>
          <w:lang w:eastAsia="en-US"/>
        </w:rPr>
        <w:t>_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 xml:space="preserve">nato/a  </w:t>
      </w:r>
      <w:r>
        <w:rPr>
          <w:u w:val="single"/>
          <w:lang w:eastAsia="en-US"/>
        </w:rPr>
        <w:t>_____________________________________</w:t>
      </w:r>
      <w:r>
        <w:rPr>
          <w:lang w:eastAsia="en-US"/>
        </w:rPr>
        <w:t>_   prov. (_</w:t>
      </w:r>
      <w:r>
        <w:rPr>
          <w:u w:val="single"/>
          <w:lang w:eastAsia="en-US"/>
        </w:rPr>
        <w:t>____</w:t>
      </w:r>
      <w:r>
        <w:rPr>
          <w:lang w:eastAsia="en-US"/>
        </w:rPr>
        <w:t>_)  il _</w:t>
      </w:r>
      <w:r>
        <w:rPr>
          <w:u w:val="single"/>
          <w:lang w:eastAsia="en-US"/>
        </w:rPr>
        <w:t>_______________</w:t>
      </w:r>
      <w:r>
        <w:rPr>
          <w:lang w:eastAsia="en-US"/>
        </w:rPr>
        <w:t>_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 xml:space="preserve">residente a </w:t>
      </w:r>
      <w:r>
        <w:rPr>
          <w:u w:val="single"/>
          <w:lang w:eastAsia="en-US"/>
        </w:rPr>
        <w:t>__________________________________________________________________</w:t>
      </w:r>
      <w:r>
        <w:rPr>
          <w:lang w:eastAsia="en-US"/>
        </w:rPr>
        <w:t xml:space="preserve"> prov. (______)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 xml:space="preserve">alla via </w:t>
      </w:r>
      <w:r>
        <w:rPr>
          <w:u w:val="single"/>
          <w:lang w:eastAsia="en-US"/>
        </w:rPr>
        <w:t>______________________________________</w:t>
      </w:r>
      <w:r>
        <w:rPr>
          <w:lang w:eastAsia="en-US"/>
        </w:rPr>
        <w:t>_ numero _</w:t>
      </w:r>
      <w:r>
        <w:rPr>
          <w:u w:val="single"/>
          <w:lang w:eastAsia="en-US"/>
        </w:rPr>
        <w:t>_______</w:t>
      </w:r>
      <w:r>
        <w:rPr>
          <w:lang w:eastAsia="en-US"/>
        </w:rPr>
        <w:t>_____ CAP _</w:t>
      </w:r>
      <w:r>
        <w:rPr>
          <w:u w:val="single"/>
          <w:lang w:eastAsia="en-US"/>
        </w:rPr>
        <w:t>__________</w:t>
      </w:r>
      <w:r>
        <w:rPr>
          <w:lang w:eastAsia="en-US"/>
        </w:rPr>
        <w:t>__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 xml:space="preserve">con studio professionale in </w:t>
      </w:r>
      <w:r>
        <w:rPr>
          <w:u w:val="single"/>
          <w:lang w:eastAsia="en-US"/>
        </w:rPr>
        <w:t>_______________________</w:t>
      </w:r>
      <w:r>
        <w:rPr>
          <w:lang w:eastAsia="en-US"/>
        </w:rPr>
        <w:t xml:space="preserve"> via </w:t>
      </w:r>
      <w:r>
        <w:rPr>
          <w:u w:val="single"/>
          <w:lang w:eastAsia="en-US"/>
        </w:rPr>
        <w:t>_____________________________</w:t>
      </w:r>
      <w:r>
        <w:rPr>
          <w:lang w:eastAsia="en-US"/>
        </w:rPr>
        <w:t xml:space="preserve"> n. </w:t>
      </w:r>
      <w:r>
        <w:rPr>
          <w:u w:val="single"/>
          <w:lang w:eastAsia="en-US"/>
        </w:rPr>
        <w:t>____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>iscritto/a all’Albo professionale/Ruoli dei _</w:t>
      </w:r>
      <w:r>
        <w:rPr>
          <w:u w:val="single"/>
          <w:lang w:eastAsia="en-US"/>
        </w:rPr>
        <w:t>_____________________________________________________</w:t>
      </w:r>
      <w:r>
        <w:rPr>
          <w:lang w:eastAsia="en-US"/>
        </w:rPr>
        <w:t xml:space="preserve"> 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>di _</w:t>
      </w:r>
      <w:r>
        <w:rPr>
          <w:u w:val="single"/>
          <w:lang w:eastAsia="en-US"/>
        </w:rPr>
        <w:t>_____________________</w:t>
      </w:r>
      <w:r>
        <w:rPr>
          <w:lang w:eastAsia="en-US"/>
        </w:rPr>
        <w:t xml:space="preserve"> al n. _</w:t>
      </w:r>
      <w:r>
        <w:rPr>
          <w:u w:val="single"/>
          <w:lang w:eastAsia="en-US"/>
        </w:rPr>
        <w:t>_______________</w:t>
      </w:r>
      <w:r>
        <w:rPr>
          <w:lang w:eastAsia="en-US"/>
        </w:rPr>
        <w:t>dal_</w:t>
      </w:r>
      <w:r>
        <w:rPr>
          <w:u w:val="single"/>
          <w:lang w:eastAsia="en-US"/>
        </w:rPr>
        <w:t>____</w:t>
      </w:r>
      <w:r>
        <w:rPr>
          <w:lang w:eastAsia="en-US"/>
        </w:rPr>
        <w:t>_/_</w:t>
      </w:r>
      <w:r>
        <w:rPr>
          <w:u w:val="single"/>
          <w:lang w:eastAsia="en-US"/>
        </w:rPr>
        <w:t>_______</w:t>
      </w:r>
      <w:r>
        <w:rPr>
          <w:lang w:eastAsia="en-US"/>
        </w:rPr>
        <w:t>_/_</w:t>
      </w:r>
      <w:r>
        <w:rPr>
          <w:u w:val="single"/>
          <w:lang w:eastAsia="en-US"/>
        </w:rPr>
        <w:t>_____</w:t>
      </w:r>
      <w:r>
        <w:rPr>
          <w:lang w:eastAsia="en-US"/>
        </w:rPr>
        <w:t>,</w:t>
      </w:r>
    </w:p>
    <w:p w:rsidR="00BC74CD" w:rsidRDefault="00BC74CD" w:rsidP="00BC74CD">
      <w:pPr>
        <w:tabs>
          <w:tab w:val="left" w:pos="3705"/>
        </w:tabs>
        <w:spacing w:after="160" w:line="120" w:lineRule="auto"/>
        <w:rPr>
          <w:i/>
          <w:iCs/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i/>
          <w:iCs/>
          <w:lang w:eastAsia="en-US"/>
        </w:rPr>
        <w:t>o in alternativa</w:t>
      </w:r>
    </w:p>
    <w:p w:rsidR="00BC74CD" w:rsidRDefault="00BC74CD" w:rsidP="00BC74CD">
      <w:pPr>
        <w:tabs>
          <w:tab w:val="left" w:pos="3705"/>
        </w:tabs>
        <w:spacing w:after="160" w:line="120" w:lineRule="auto"/>
        <w:rPr>
          <w:i/>
          <w:iCs/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>Il Centro/Associazione/Società_</w:t>
      </w:r>
      <w:r>
        <w:rPr>
          <w:u w:val="single"/>
          <w:lang w:eastAsia="en-US"/>
        </w:rPr>
        <w:t>______________________________________________________________</w:t>
      </w:r>
      <w:r>
        <w:rPr>
          <w:lang w:eastAsia="en-US"/>
        </w:rPr>
        <w:t xml:space="preserve"> </w:t>
      </w: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 xml:space="preserve">iscritto/registrato a </w:t>
      </w:r>
      <w:r>
        <w:rPr>
          <w:u w:val="single"/>
          <w:lang w:eastAsia="en-US"/>
        </w:rPr>
        <w:t>__________________________________________________________</w:t>
      </w:r>
      <w:r>
        <w:rPr>
          <w:lang w:eastAsia="en-US"/>
        </w:rPr>
        <w:t xml:space="preserve"> al n.</w:t>
      </w:r>
      <w:r>
        <w:rPr>
          <w:u w:val="single"/>
          <w:lang w:eastAsia="en-US"/>
        </w:rPr>
        <w:t>___________</w:t>
      </w: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 xml:space="preserve">nella persona dell’amministratore/legale rappresentante pro tempore </w:t>
      </w:r>
      <w:r>
        <w:rPr>
          <w:u w:val="single"/>
          <w:lang w:eastAsia="en-US"/>
        </w:rPr>
        <w:t>_________________________________</w:t>
      </w: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 xml:space="preserve">nato/a </w:t>
      </w:r>
      <w:proofErr w:type="spellStart"/>
      <w:r>
        <w:rPr>
          <w:lang w:eastAsia="en-US"/>
        </w:rPr>
        <w:t>a</w:t>
      </w:r>
      <w:proofErr w:type="spellEnd"/>
      <w:r>
        <w:rPr>
          <w:lang w:eastAsia="en-US"/>
        </w:rPr>
        <w:t xml:space="preserve"> </w:t>
      </w:r>
      <w:r>
        <w:rPr>
          <w:u w:val="single"/>
          <w:lang w:eastAsia="en-US"/>
        </w:rPr>
        <w:t>______________________________________</w:t>
      </w:r>
      <w:r>
        <w:rPr>
          <w:lang w:eastAsia="en-US"/>
        </w:rPr>
        <w:t xml:space="preserve">   prov. (_</w:t>
      </w:r>
      <w:r>
        <w:rPr>
          <w:u w:val="single"/>
          <w:lang w:eastAsia="en-US"/>
        </w:rPr>
        <w:t>____</w:t>
      </w:r>
      <w:r>
        <w:rPr>
          <w:lang w:eastAsia="en-US"/>
        </w:rPr>
        <w:t xml:space="preserve">_)  il </w:t>
      </w:r>
      <w:r>
        <w:rPr>
          <w:u w:val="single"/>
          <w:lang w:eastAsia="en-US"/>
        </w:rPr>
        <w:t>__________________________</w:t>
      </w:r>
      <w:r>
        <w:rPr>
          <w:lang w:eastAsia="en-US"/>
        </w:rPr>
        <w:t>_</w:t>
      </w: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 xml:space="preserve">residente a </w:t>
      </w:r>
      <w:r>
        <w:rPr>
          <w:u w:val="single"/>
          <w:lang w:eastAsia="en-US"/>
        </w:rPr>
        <w:t>________________________________________________________________</w:t>
      </w:r>
      <w:r>
        <w:rPr>
          <w:lang w:eastAsia="en-US"/>
        </w:rPr>
        <w:t xml:space="preserve"> prov. (_</w:t>
      </w:r>
      <w:r>
        <w:rPr>
          <w:u w:val="single"/>
          <w:lang w:eastAsia="en-US"/>
        </w:rPr>
        <w:t>______</w:t>
      </w:r>
      <w:r>
        <w:rPr>
          <w:lang w:eastAsia="en-US"/>
        </w:rPr>
        <w:t>_)</w:t>
      </w: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>alla via _</w:t>
      </w:r>
      <w:r>
        <w:rPr>
          <w:u w:val="single"/>
          <w:lang w:eastAsia="en-US"/>
        </w:rPr>
        <w:t>_________________________________________</w:t>
      </w:r>
      <w:r>
        <w:rPr>
          <w:lang w:eastAsia="en-US"/>
        </w:rPr>
        <w:t xml:space="preserve"> numero _</w:t>
      </w:r>
      <w:r>
        <w:rPr>
          <w:u w:val="single"/>
          <w:lang w:eastAsia="en-US"/>
        </w:rPr>
        <w:t>_______</w:t>
      </w:r>
      <w:r>
        <w:rPr>
          <w:lang w:eastAsia="en-US"/>
        </w:rPr>
        <w:t>_____ CAP _</w:t>
      </w:r>
      <w:r>
        <w:rPr>
          <w:u w:val="single"/>
          <w:lang w:eastAsia="en-US"/>
        </w:rPr>
        <w:t>_____________</w:t>
      </w:r>
      <w:r>
        <w:rPr>
          <w:lang w:eastAsia="en-US"/>
        </w:rPr>
        <w:t>_</w:t>
      </w:r>
    </w:p>
    <w:p w:rsidR="00BC74CD" w:rsidRDefault="00BC74CD" w:rsidP="00BC74CD">
      <w:pPr>
        <w:tabs>
          <w:tab w:val="left" w:pos="3705"/>
        </w:tabs>
        <w:spacing w:after="160" w:line="256" w:lineRule="auto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line="360" w:lineRule="auto"/>
        <w:jc w:val="both"/>
      </w:pPr>
      <w:r>
        <w:rPr>
          <w:lang w:eastAsia="en-US"/>
        </w:rPr>
        <w:lastRenderedPageBreak/>
        <w:t xml:space="preserve">in seguito all’incarico conferitogli da (specificare ragione sociale impresa/nominativo lavoratore autonomo) </w:t>
      </w:r>
      <w:r>
        <w:rPr>
          <w:u w:val="single"/>
          <w:lang w:eastAsia="en-US"/>
        </w:rPr>
        <w:t>________________</w:t>
      </w:r>
      <w:r>
        <w:rPr>
          <w:lang w:eastAsia="en-US"/>
        </w:rPr>
        <w:t xml:space="preserve"> con sede legale in </w:t>
      </w:r>
      <w:r>
        <w:rPr>
          <w:u w:val="single"/>
          <w:lang w:eastAsia="en-US"/>
        </w:rPr>
        <w:t>_____________________________</w:t>
      </w:r>
      <w:r>
        <w:rPr>
          <w:lang w:eastAsia="en-US"/>
        </w:rPr>
        <w:t xml:space="preserve"> via </w:t>
      </w:r>
      <w:r>
        <w:rPr>
          <w:u w:val="single"/>
          <w:lang w:eastAsia="en-US"/>
        </w:rPr>
        <w:t>____________________</w:t>
      </w:r>
      <w:r>
        <w:rPr>
          <w:lang w:eastAsia="en-US"/>
        </w:rPr>
        <w:t xml:space="preserve"> e in relazione </w:t>
      </w:r>
      <w:r>
        <w:rPr>
          <w:kern w:val="2"/>
          <w:lang w:eastAsia="en-US"/>
        </w:rPr>
        <w:t>all’Avviso pubblico per contributi a fondo perduto per spese di gestione, in attuazione del DPCM 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center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jc w:val="center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jc w:val="center"/>
      </w:pPr>
      <w:r>
        <w:rPr>
          <w:lang w:eastAsia="en-US"/>
        </w:rPr>
        <w:t>ATTESTA CHE</w:t>
      </w:r>
    </w:p>
    <w:p w:rsidR="00BC74CD" w:rsidRDefault="00BC74CD" w:rsidP="00BC74CD">
      <w:pPr>
        <w:tabs>
          <w:tab w:val="left" w:pos="3705"/>
        </w:tabs>
        <w:spacing w:after="160" w:line="256" w:lineRule="auto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>• L’impresa_</w:t>
      </w:r>
      <w:r>
        <w:rPr>
          <w:u w:val="single"/>
          <w:lang w:eastAsia="en-US"/>
        </w:rPr>
        <w:t>_______________________</w:t>
      </w:r>
      <w:r>
        <w:rPr>
          <w:lang w:eastAsia="en-US"/>
        </w:rPr>
        <w:t xml:space="preserve"> rientra nella tipologia di soggetti beneficiari di cui all’articolo 4 del suddetto Avviso </w:t>
      </w: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</w:pPr>
      <w:r>
        <w:rPr>
          <w:lang w:eastAsia="en-US"/>
        </w:rPr>
        <w:t>• L’impresa_</w:t>
      </w:r>
      <w:r>
        <w:rPr>
          <w:u w:val="single"/>
          <w:lang w:eastAsia="en-US"/>
        </w:rPr>
        <w:t>_____________________</w:t>
      </w:r>
      <w:r>
        <w:rPr>
          <w:lang w:eastAsia="en-US"/>
        </w:rPr>
        <w:t xml:space="preserve"> richiede i contributi per le finalità previste tra gli ambiti di intervento di cui all’articolo 5 del suddetto Avviso.</w:t>
      </w:r>
    </w:p>
    <w:p w:rsidR="00BC74CD" w:rsidRDefault="00BC74CD" w:rsidP="00BC74CD">
      <w:pPr>
        <w:tabs>
          <w:tab w:val="left" w:pos="1418"/>
          <w:tab w:val="left" w:pos="3705"/>
        </w:tabs>
        <w:spacing w:after="160" w:line="256" w:lineRule="auto"/>
        <w:jc w:val="both"/>
        <w:rPr>
          <w:u w:val="single"/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jc w:val="both"/>
        <w:rPr>
          <w:u w:val="single"/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</w:pPr>
      <w:r>
        <w:rPr>
          <w:lang w:eastAsia="en-US"/>
        </w:rPr>
        <w:t xml:space="preserve">Luogo e data </w:t>
      </w:r>
      <w:r>
        <w:rPr>
          <w:u w:val="single"/>
          <w:lang w:eastAsia="en-US"/>
        </w:rPr>
        <w:t>______________________________</w:t>
      </w:r>
    </w:p>
    <w:p w:rsidR="00BC74CD" w:rsidRDefault="00BC74CD" w:rsidP="00BC74CD">
      <w:pPr>
        <w:tabs>
          <w:tab w:val="left" w:pos="3705"/>
        </w:tabs>
        <w:spacing w:after="160" w:line="256" w:lineRule="auto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spacing w:after="160" w:line="256" w:lineRule="auto"/>
        <w:rPr>
          <w:lang w:eastAsia="en-US"/>
        </w:rPr>
      </w:pPr>
    </w:p>
    <w:p w:rsidR="00BC74CD" w:rsidRDefault="00BC74CD" w:rsidP="00BC74CD">
      <w:pPr>
        <w:tabs>
          <w:tab w:val="left" w:pos="3705"/>
        </w:tabs>
        <w:ind w:left="4956"/>
      </w:pPr>
      <w:r>
        <w:rPr>
          <w:lang w:eastAsia="en-US"/>
        </w:rPr>
        <w:tab/>
        <w:t>Il Soggetto abilitato</w:t>
      </w:r>
      <w:r>
        <w:rPr>
          <w:vertAlign w:val="superscript"/>
          <w:lang w:eastAsia="en-US"/>
        </w:rPr>
        <w:t xml:space="preserve"> </w:t>
      </w:r>
      <w:r>
        <w:rPr>
          <w:rStyle w:val="Rimandonotaapidipagina"/>
          <w:lang w:eastAsia="en-US"/>
        </w:rPr>
        <w:footnoteReference w:id="3"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BC74CD" w:rsidRDefault="00BC74CD" w:rsidP="00BC74CD">
      <w:pPr>
        <w:tabs>
          <w:tab w:val="left" w:pos="3705"/>
        </w:tabs>
        <w:ind w:left="4956"/>
      </w:pPr>
      <w:r>
        <w:rPr>
          <w:lang w:eastAsia="en-US"/>
        </w:rPr>
        <w:t xml:space="preserve">                 (timbro e firma)</w:t>
      </w:r>
    </w:p>
    <w:p w:rsidR="00BC74CD" w:rsidRDefault="00BC74CD" w:rsidP="00BC74CD">
      <w:pPr>
        <w:tabs>
          <w:tab w:val="left" w:pos="3705"/>
        </w:tabs>
        <w:spacing w:line="256" w:lineRule="auto"/>
        <w:ind w:left="4956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</w:t>
      </w:r>
    </w:p>
    <w:p w:rsidR="00BC74CD" w:rsidRDefault="00BC74CD" w:rsidP="00BC74CD">
      <w:pPr>
        <w:tabs>
          <w:tab w:val="left" w:pos="3705"/>
        </w:tabs>
        <w:spacing w:line="256" w:lineRule="auto"/>
      </w:pPr>
      <w:r>
        <w:rPr>
          <w:lang w:eastAsia="en-US"/>
        </w:rPr>
        <w:t xml:space="preserve">     </w:t>
      </w:r>
    </w:p>
    <w:p w:rsidR="00BC74CD" w:rsidRDefault="00BC74CD" w:rsidP="00BC74CD">
      <w:pPr>
        <w:tabs>
          <w:tab w:val="left" w:pos="3705"/>
        </w:tabs>
        <w:spacing w:line="256" w:lineRule="auto"/>
      </w:pPr>
      <w:r>
        <w:rPr>
          <w:lang w:eastAsia="en-US"/>
        </w:rPr>
        <w:t xml:space="preserve">                                                                      ______________________________________</w:t>
      </w:r>
    </w:p>
    <w:p w:rsidR="00BC74CD" w:rsidRDefault="00BC74CD" w:rsidP="00BC74CD">
      <w:pPr>
        <w:tabs>
          <w:tab w:val="left" w:pos="3705"/>
        </w:tabs>
        <w:spacing w:line="256" w:lineRule="auto"/>
        <w:rPr>
          <w:lang w:eastAsia="en-US"/>
        </w:rPr>
      </w:pPr>
    </w:p>
    <w:p w:rsidR="00BC74CD" w:rsidRPr="001E3729" w:rsidRDefault="00BC74CD" w:rsidP="00BC74CD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FC1BDE" w:rsidRDefault="00FC1BDE"/>
    <w:sectPr w:rsidR="00FC1BDE" w:rsidSect="0052660B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CD" w:rsidRDefault="00BC74CD" w:rsidP="00BC74CD">
      <w:r>
        <w:separator/>
      </w:r>
    </w:p>
  </w:endnote>
  <w:endnote w:type="continuationSeparator" w:id="0">
    <w:p w:rsidR="00BC74CD" w:rsidRDefault="00BC74CD" w:rsidP="00B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CD" w:rsidRDefault="00BC74CD" w:rsidP="00BC74CD">
      <w:r>
        <w:separator/>
      </w:r>
    </w:p>
  </w:footnote>
  <w:footnote w:type="continuationSeparator" w:id="0">
    <w:p w:rsidR="00BC74CD" w:rsidRDefault="00BC74CD" w:rsidP="00BC74CD">
      <w:r>
        <w:continuationSeparator/>
      </w:r>
    </w:p>
  </w:footnote>
  <w:footnote w:id="1">
    <w:p w:rsidR="00BC74CD" w:rsidRDefault="00BC74CD" w:rsidP="00BC74CD">
      <w:pPr>
        <w:pStyle w:val="Testonotaapidipagina"/>
      </w:pPr>
      <w:r>
        <w:rPr>
          <w:rStyle w:val="Caratterinotaapidipagina"/>
          <w:rFonts w:ascii="Liberation Serif" w:hAnsi="Liberation Serif"/>
        </w:rPr>
        <w:footnoteRef/>
      </w:r>
      <w:r>
        <w:t xml:space="preserve"> Titolare, legale rappresentante o procuratore speciale (in quest’ultima ipotesi allegare procura o copia autenticata della stessa).</w:t>
      </w:r>
    </w:p>
  </w:footnote>
  <w:footnote w:id="2">
    <w:p w:rsidR="00BC74CD" w:rsidRDefault="00BC74CD" w:rsidP="00BC74CD">
      <w:pPr>
        <w:pStyle w:val="Testonotaapidipagina"/>
      </w:pPr>
      <w:r>
        <w:rPr>
          <w:rStyle w:val="Caratterinotaapidipagina"/>
          <w:rFonts w:ascii="Liberation Serif" w:hAnsi="Liberation Serif"/>
        </w:rPr>
        <w:footnoteRef/>
      </w:r>
      <w:r>
        <w:rPr>
          <w:rStyle w:val="Caratterinotaapidipagina"/>
        </w:rPr>
        <w:t xml:space="preserve"> </w:t>
      </w:r>
      <w:r>
        <w:t>Indicare la ragione sociale.</w:t>
      </w:r>
    </w:p>
    <w:p w:rsidR="00BC74CD" w:rsidRDefault="00BC74CD" w:rsidP="00BC74CD">
      <w:pPr>
        <w:pStyle w:val="Testonotaapidipagina"/>
        <w:rPr>
          <w:sz w:val="22"/>
          <w:szCs w:val="22"/>
        </w:rPr>
      </w:pPr>
    </w:p>
    <w:p w:rsidR="00BC74CD" w:rsidRDefault="00BC74CD" w:rsidP="00BC74CD">
      <w:pPr>
        <w:pStyle w:val="Testonotaapidipagina"/>
        <w:rPr>
          <w:sz w:val="22"/>
          <w:szCs w:val="22"/>
        </w:rPr>
      </w:pPr>
    </w:p>
  </w:footnote>
  <w:footnote w:id="3">
    <w:p w:rsidR="00BC74CD" w:rsidRDefault="00BC74CD" w:rsidP="00BC74CD">
      <w:pPr>
        <w:pStyle w:val="Testonotaapidipagina"/>
      </w:pPr>
      <w:r>
        <w:rPr>
          <w:rStyle w:val="Caratterinotaapidipagina"/>
          <w:rFonts w:ascii="Liberation Serif" w:hAnsi="Liberation Serif"/>
        </w:rPr>
        <w:footnoteRef/>
      </w:r>
      <w:r>
        <w:t xml:space="preserve"> </w:t>
      </w:r>
      <w:r>
        <w:rPr>
          <w:i/>
        </w:rPr>
        <w:t>Allegare copia di un documento di identità in corso di validità del firmatario, avendo cura che tale copia sia leggibile.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14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CD"/>
    <w:rsid w:val="0009575C"/>
    <w:rsid w:val="00BC74CD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6664"/>
  <w15:chartTrackingRefBased/>
  <w15:docId w15:val="{0C856C73-81FA-4AA2-A1FF-A8C4598B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74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C74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atterinotaapidipagina">
    <w:name w:val="Caratteri nota a piè di pagina"/>
    <w:rsid w:val="00BC74CD"/>
    <w:rPr>
      <w:vertAlign w:val="superscript"/>
    </w:rPr>
  </w:style>
  <w:style w:type="character" w:customStyle="1" w:styleId="Enfasigrassetto2">
    <w:name w:val="Enfasi (grassetto)2"/>
    <w:rsid w:val="00BC74CD"/>
    <w:rPr>
      <w:b/>
      <w:bCs w:val="0"/>
    </w:rPr>
  </w:style>
  <w:style w:type="character" w:styleId="Rimandonotaapidipagina">
    <w:name w:val="footnote reference"/>
    <w:rsid w:val="00BC74CD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BC74CD"/>
    <w:pPr>
      <w:suppressAutoHyphens/>
    </w:pPr>
    <w:rPr>
      <w:rFonts w:eastAsia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C74C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Mazza</dc:creator>
  <cp:keywords/>
  <dc:description/>
  <cp:lastModifiedBy>Monica Mazza</cp:lastModifiedBy>
  <cp:revision>1</cp:revision>
  <dcterms:created xsi:type="dcterms:W3CDTF">2025-12-05T12:26:00Z</dcterms:created>
  <dcterms:modified xsi:type="dcterms:W3CDTF">2025-12-05T12:27:00Z</dcterms:modified>
</cp:coreProperties>
</file>