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6C0026" w14:textId="77777777" w:rsidR="0033506F" w:rsidRDefault="0033506F" w:rsidP="00047185">
      <w:pPr>
        <w:spacing w:line="320" w:lineRule="exact"/>
        <w:rPr>
          <w:rFonts w:ascii="Arial Narrow" w:hAnsi="Arial Narrow" w:cs="Arial"/>
          <w:b/>
          <w:sz w:val="22"/>
          <w:szCs w:val="22"/>
        </w:rPr>
      </w:pPr>
    </w:p>
    <w:p w14:paraId="3C3EF6E6" w14:textId="77777777" w:rsidR="0033506F" w:rsidRDefault="0033506F" w:rsidP="00047185">
      <w:pPr>
        <w:spacing w:line="320" w:lineRule="exact"/>
        <w:rPr>
          <w:rFonts w:ascii="Arial Narrow" w:hAnsi="Arial Narrow" w:cs="Arial"/>
          <w:b/>
          <w:sz w:val="22"/>
          <w:szCs w:val="22"/>
        </w:rPr>
      </w:pPr>
    </w:p>
    <w:p w14:paraId="73A29811" w14:textId="77777777" w:rsidR="0033506F" w:rsidRPr="00781456" w:rsidRDefault="0033506F" w:rsidP="0033506F">
      <w:r w:rsidRPr="00781456">
        <w:rPr>
          <w:noProof/>
        </w:rPr>
        <w:drawing>
          <wp:anchor distT="0" distB="0" distL="114300" distR="114300" simplePos="0" relativeHeight="251659264" behindDoc="1" locked="0" layoutInCell="1" allowOverlap="1" wp14:anchorId="268ED03F" wp14:editId="4FD7CF1C">
            <wp:simplePos x="0" y="0"/>
            <wp:positionH relativeFrom="margin">
              <wp:posOffset>5486400</wp:posOffset>
            </wp:positionH>
            <wp:positionV relativeFrom="paragraph">
              <wp:posOffset>228600</wp:posOffset>
            </wp:positionV>
            <wp:extent cx="545465" cy="668020"/>
            <wp:effectExtent l="0" t="0" r="6985" b="0"/>
            <wp:wrapNone/>
            <wp:docPr id="188813109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456">
        <w:rPr>
          <w:rFonts w:ascii="Century Gothic" w:hAnsi="Century Gothic"/>
          <w:noProof/>
        </w:rPr>
        <w:drawing>
          <wp:inline distT="0" distB="0" distL="0" distR="0" wp14:anchorId="2531574A" wp14:editId="70EE7DDC">
            <wp:extent cx="906780" cy="1028700"/>
            <wp:effectExtent l="0" t="0" r="7620" b="0"/>
            <wp:docPr id="952513007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456">
        <w:rPr>
          <w:b/>
          <w:sz w:val="48"/>
          <w:szCs w:val="48"/>
        </w:rPr>
        <w:t xml:space="preserve">    COMUNE DI BATTIFOLLO</w:t>
      </w:r>
    </w:p>
    <w:p w14:paraId="3FB0C787" w14:textId="77777777" w:rsidR="0033506F" w:rsidRPr="00781456" w:rsidRDefault="0033506F" w:rsidP="0033506F">
      <w:pPr>
        <w:tabs>
          <w:tab w:val="left" w:pos="4305"/>
        </w:tabs>
        <w:jc w:val="center"/>
        <w:rPr>
          <w:b/>
          <w:sz w:val="40"/>
          <w:szCs w:val="40"/>
        </w:rPr>
      </w:pPr>
      <w:r w:rsidRPr="00781456">
        <w:rPr>
          <w:b/>
          <w:sz w:val="40"/>
          <w:szCs w:val="40"/>
        </w:rPr>
        <w:t xml:space="preserve">Provincia di Cuneo </w:t>
      </w:r>
    </w:p>
    <w:p w14:paraId="7BE3498D" w14:textId="77777777" w:rsidR="0033506F" w:rsidRPr="002C7E96" w:rsidRDefault="0033506F" w:rsidP="0033506F">
      <w:pPr>
        <w:tabs>
          <w:tab w:val="left" w:pos="4305"/>
        </w:tabs>
        <w:rPr>
          <w:sz w:val="16"/>
          <w:szCs w:val="16"/>
        </w:rPr>
      </w:pPr>
      <w:r w:rsidRPr="002C7E96">
        <w:rPr>
          <w:sz w:val="16"/>
          <w:szCs w:val="16"/>
        </w:rPr>
        <w:t xml:space="preserve">Via </w:t>
      </w:r>
      <w:proofErr w:type="gramStart"/>
      <w:r w:rsidRPr="002C7E96">
        <w:rPr>
          <w:sz w:val="16"/>
          <w:szCs w:val="16"/>
        </w:rPr>
        <w:t>Maestra ,</w:t>
      </w:r>
      <w:proofErr w:type="gramEnd"/>
      <w:r w:rsidRPr="002C7E96">
        <w:rPr>
          <w:sz w:val="16"/>
          <w:szCs w:val="16"/>
        </w:rPr>
        <w:t xml:space="preserve"> 38</w:t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  <w:t xml:space="preserve">    </w:t>
      </w:r>
      <w:proofErr w:type="spellStart"/>
      <w:proofErr w:type="gramStart"/>
      <w:r w:rsidRPr="002C7E96">
        <w:rPr>
          <w:sz w:val="16"/>
          <w:szCs w:val="16"/>
        </w:rPr>
        <w:t>Email:battifollo@ruparpiemonte.it</w:t>
      </w:r>
      <w:proofErr w:type="spellEnd"/>
      <w:proofErr w:type="gramEnd"/>
    </w:p>
    <w:p w14:paraId="59899950" w14:textId="77777777" w:rsidR="0033506F" w:rsidRPr="002C7E96" w:rsidRDefault="0033506F" w:rsidP="0033506F">
      <w:pPr>
        <w:tabs>
          <w:tab w:val="left" w:pos="4305"/>
        </w:tabs>
        <w:rPr>
          <w:sz w:val="16"/>
          <w:szCs w:val="16"/>
        </w:rPr>
      </w:pPr>
      <w:r w:rsidRPr="002C7E96">
        <w:rPr>
          <w:sz w:val="16"/>
          <w:szCs w:val="16"/>
        </w:rPr>
        <w:t>12070 Battifollo (CN)</w:t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  <w:t xml:space="preserve">                                                             </w:t>
      </w:r>
      <w:proofErr w:type="spellStart"/>
      <w:proofErr w:type="gramStart"/>
      <w:r w:rsidRPr="002C7E96">
        <w:rPr>
          <w:sz w:val="16"/>
          <w:szCs w:val="16"/>
        </w:rPr>
        <w:t>PEC:battifollo@cert.ruparpiemonte.it</w:t>
      </w:r>
      <w:proofErr w:type="spellEnd"/>
      <w:proofErr w:type="gramEnd"/>
    </w:p>
    <w:p w14:paraId="0ECB6BE8" w14:textId="77777777" w:rsidR="0033506F" w:rsidRPr="002C7E96" w:rsidRDefault="0033506F" w:rsidP="0033506F">
      <w:pPr>
        <w:tabs>
          <w:tab w:val="left" w:pos="4305"/>
        </w:tabs>
        <w:rPr>
          <w:sz w:val="16"/>
          <w:szCs w:val="16"/>
        </w:rPr>
      </w:pPr>
      <w:r w:rsidRPr="002C7E96">
        <w:rPr>
          <w:sz w:val="16"/>
          <w:szCs w:val="16"/>
        </w:rPr>
        <w:t>Tel. 0174 78 33 18</w:t>
      </w:r>
    </w:p>
    <w:p w14:paraId="2CF74E97" w14:textId="77777777" w:rsidR="0033506F" w:rsidRPr="002C7E96" w:rsidRDefault="0033506F" w:rsidP="0033506F">
      <w:pPr>
        <w:tabs>
          <w:tab w:val="left" w:pos="4305"/>
        </w:tabs>
      </w:pPr>
      <w:r w:rsidRPr="002C7E96">
        <w:rPr>
          <w:sz w:val="16"/>
          <w:szCs w:val="16"/>
        </w:rPr>
        <w:t>Fax 0174 78 37 07</w:t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  <w:t xml:space="preserve">                       P.IVA: 00541410049   </w:t>
      </w:r>
    </w:p>
    <w:p w14:paraId="557C2606" w14:textId="77777777" w:rsidR="0033506F" w:rsidRDefault="0033506F" w:rsidP="00047185">
      <w:pPr>
        <w:spacing w:line="320" w:lineRule="exact"/>
        <w:rPr>
          <w:rFonts w:ascii="Arial Narrow" w:hAnsi="Arial Narrow" w:cs="Arial"/>
          <w:b/>
          <w:sz w:val="22"/>
          <w:szCs w:val="22"/>
        </w:rPr>
      </w:pPr>
    </w:p>
    <w:p w14:paraId="2E153274" w14:textId="77777777" w:rsidR="0033506F" w:rsidRDefault="0033506F" w:rsidP="00047185">
      <w:pPr>
        <w:spacing w:line="320" w:lineRule="exact"/>
        <w:rPr>
          <w:rFonts w:ascii="Arial Narrow" w:hAnsi="Arial Narrow" w:cs="Arial"/>
          <w:b/>
          <w:sz w:val="22"/>
          <w:szCs w:val="22"/>
        </w:rPr>
      </w:pPr>
    </w:p>
    <w:p w14:paraId="13A31462" w14:textId="4845853C" w:rsidR="00A05769" w:rsidRPr="00047185" w:rsidRDefault="00B953BD" w:rsidP="00047185">
      <w:pPr>
        <w:spacing w:line="320" w:lineRule="exac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ALLEGATO </w:t>
      </w:r>
      <w:r w:rsidR="00AB15B9">
        <w:rPr>
          <w:rFonts w:ascii="Arial Narrow" w:hAnsi="Arial Narrow" w:cs="Arial"/>
          <w:b/>
          <w:sz w:val="22"/>
          <w:szCs w:val="22"/>
        </w:rPr>
        <w:t>C</w:t>
      </w:r>
      <w:r w:rsidR="008376CE">
        <w:rPr>
          <w:rFonts w:ascii="Arial Narrow" w:hAnsi="Arial Narrow" w:cs="Arial"/>
          <w:b/>
          <w:sz w:val="22"/>
          <w:szCs w:val="22"/>
        </w:rPr>
        <w:tab/>
      </w:r>
      <w:r w:rsidR="008376CE">
        <w:rPr>
          <w:rFonts w:ascii="Arial Narrow" w:hAnsi="Arial Narrow" w:cs="Arial"/>
          <w:b/>
          <w:sz w:val="22"/>
          <w:szCs w:val="22"/>
        </w:rPr>
        <w:tab/>
      </w:r>
      <w:r w:rsidR="008376CE">
        <w:rPr>
          <w:rFonts w:ascii="Arial Narrow" w:hAnsi="Arial Narrow" w:cs="Arial"/>
          <w:b/>
          <w:sz w:val="22"/>
          <w:szCs w:val="22"/>
        </w:rPr>
        <w:tab/>
      </w:r>
      <w:r w:rsidR="008376CE">
        <w:rPr>
          <w:rFonts w:ascii="Arial Narrow" w:hAnsi="Arial Narrow" w:cs="Arial"/>
          <w:b/>
          <w:sz w:val="22"/>
          <w:szCs w:val="22"/>
        </w:rPr>
        <w:tab/>
        <w:t>(in bollo da € 16,00)</w:t>
      </w:r>
    </w:p>
    <w:p w14:paraId="060FC245" w14:textId="0D08549F" w:rsidR="00B953BD" w:rsidRPr="00B953BD" w:rsidRDefault="00B953BD" w:rsidP="00B953BD">
      <w:pPr>
        <w:spacing w:line="320" w:lineRule="exact"/>
        <w:jc w:val="right"/>
        <w:rPr>
          <w:rFonts w:ascii="Arial Narrow" w:hAnsi="Arial Narrow"/>
          <w:bCs/>
          <w:sz w:val="22"/>
          <w:szCs w:val="22"/>
        </w:rPr>
      </w:pPr>
      <w:r w:rsidRPr="00B953BD">
        <w:rPr>
          <w:rFonts w:ascii="Arial Narrow" w:hAnsi="Arial Narrow"/>
          <w:bCs/>
          <w:sz w:val="22"/>
          <w:szCs w:val="22"/>
        </w:rPr>
        <w:t>Spett.le</w:t>
      </w:r>
    </w:p>
    <w:p w14:paraId="259C9747" w14:textId="04DE6135" w:rsidR="00B953BD" w:rsidRPr="00B953BD" w:rsidRDefault="00B953BD" w:rsidP="00B953BD">
      <w:pPr>
        <w:spacing w:line="320" w:lineRule="exact"/>
        <w:jc w:val="right"/>
        <w:rPr>
          <w:rFonts w:ascii="Arial Narrow" w:hAnsi="Arial Narrow"/>
          <w:bCs/>
          <w:sz w:val="22"/>
          <w:szCs w:val="22"/>
        </w:rPr>
      </w:pPr>
      <w:r w:rsidRPr="00B953BD">
        <w:rPr>
          <w:rFonts w:ascii="Arial Narrow" w:hAnsi="Arial Narrow"/>
          <w:bCs/>
          <w:sz w:val="22"/>
          <w:szCs w:val="22"/>
        </w:rPr>
        <w:t xml:space="preserve">COMUNE DI </w:t>
      </w:r>
      <w:r w:rsidR="00C4395D">
        <w:rPr>
          <w:rFonts w:ascii="Arial Narrow" w:hAnsi="Arial Narrow"/>
          <w:bCs/>
          <w:sz w:val="22"/>
          <w:szCs w:val="22"/>
        </w:rPr>
        <w:t>BATTIFOLL</w:t>
      </w:r>
      <w:r w:rsidR="00047185">
        <w:rPr>
          <w:rFonts w:ascii="Arial Narrow" w:hAnsi="Arial Narrow"/>
          <w:bCs/>
          <w:sz w:val="22"/>
          <w:szCs w:val="22"/>
        </w:rPr>
        <w:t>O</w:t>
      </w:r>
    </w:p>
    <w:p w14:paraId="036439D7" w14:textId="233D965A" w:rsidR="00B953BD" w:rsidRPr="00B953BD" w:rsidRDefault="00C7624F" w:rsidP="00B953BD">
      <w:pPr>
        <w:spacing w:line="320" w:lineRule="exact"/>
        <w:jc w:val="righ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Via </w:t>
      </w:r>
      <w:r w:rsidR="00C4395D">
        <w:rPr>
          <w:rFonts w:ascii="Arial Narrow" w:hAnsi="Arial Narrow"/>
          <w:bCs/>
          <w:sz w:val="22"/>
          <w:szCs w:val="22"/>
        </w:rPr>
        <w:t>Maestra n. 38</w:t>
      </w:r>
    </w:p>
    <w:p w14:paraId="370BA5AD" w14:textId="57CAA2DE" w:rsidR="00B953BD" w:rsidRPr="00B953BD" w:rsidRDefault="00C4395D" w:rsidP="00B953BD">
      <w:pPr>
        <w:spacing w:line="320" w:lineRule="exact"/>
        <w:jc w:val="righ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12070</w:t>
      </w:r>
      <w:r w:rsidR="00B953BD" w:rsidRPr="00B953BD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Battifollo </w:t>
      </w:r>
    </w:p>
    <w:p w14:paraId="76F3994E" w14:textId="77777777" w:rsidR="008E584C" w:rsidRDefault="008E584C" w:rsidP="00990AF5">
      <w:pPr>
        <w:spacing w:line="320" w:lineRule="exac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35F0144D" w14:textId="18724A37" w:rsidR="004A1BD5" w:rsidRDefault="00B953BD" w:rsidP="00047185">
      <w:pPr>
        <w:spacing w:line="320" w:lineRule="exac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OFFERTA ECONOMICA</w:t>
      </w:r>
    </w:p>
    <w:p w14:paraId="7395DE18" w14:textId="77777777" w:rsidR="00047185" w:rsidRPr="00047185" w:rsidRDefault="00047185" w:rsidP="00047185">
      <w:pPr>
        <w:spacing w:line="320" w:lineRule="exact"/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B15B9" w14:paraId="127CD096" w14:textId="77777777" w:rsidTr="004A1BD5">
        <w:tc>
          <w:tcPr>
            <w:tcW w:w="9776" w:type="dxa"/>
          </w:tcPr>
          <w:p w14:paraId="5647906F" w14:textId="4803ED97" w:rsidR="00AB15B9" w:rsidRPr="00C4395D" w:rsidRDefault="00C4395D" w:rsidP="00AB15B9">
            <w:pPr>
              <w:pStyle w:val="sche3"/>
              <w:spacing w:before="120" w:after="120" w:line="320" w:lineRule="exact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L</w:t>
            </w:r>
            <w:r w:rsidRPr="00C43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ocazione</w:t>
            </w:r>
            <w:proofErr w:type="spellEnd"/>
            <w:r w:rsidRPr="00C4395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C43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complesso</w:t>
            </w:r>
            <w:proofErr w:type="spellEnd"/>
            <w:r w:rsidRPr="00C4395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denominato</w:t>
            </w:r>
            <w:proofErr w:type="spellEnd"/>
            <w:r w:rsidRPr="006459E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“CAMPEGGIO ED AREA ATTREZZATA CAMPER ” SITO IN LOCALITÀ PIAN DEL MONDO  NEL COMUNE DI BATTIFOLLO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14:paraId="595AD14C" w14:textId="77777777" w:rsidR="001C6526" w:rsidRPr="004A1BD5" w:rsidRDefault="001C6526" w:rsidP="00990AF5">
      <w:pPr>
        <w:spacing w:line="320" w:lineRule="exact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14:paraId="2C340A48" w14:textId="3F1141AE" w:rsidR="00047185" w:rsidRPr="00F5238E" w:rsidRDefault="004A1BD5" w:rsidP="00F5238E">
      <w:pPr>
        <w:pStyle w:val="sche3"/>
        <w:spacing w:line="360" w:lineRule="auto"/>
        <w:rPr>
          <w:rFonts w:ascii="Arial Narrow" w:hAnsi="Arial Narrow"/>
          <w:sz w:val="22"/>
          <w:szCs w:val="22"/>
          <w:lang w:val="it-IT"/>
        </w:rPr>
      </w:pPr>
      <w:r w:rsidRPr="00F5238E">
        <w:rPr>
          <w:rFonts w:ascii="Arial Narrow" w:hAnsi="Arial Narrow"/>
          <w:sz w:val="22"/>
          <w:szCs w:val="22"/>
          <w:lang w:val="it-IT"/>
        </w:rPr>
        <w:t>Il sottoscritto ______________________________________________________________ nato il ____________________ a _________________________________ (____) residente a ________________________________________ in via ____________________________________ n. ________ codice fiscale personale _________________</w:t>
      </w:r>
      <w:r w:rsidR="007F7938" w:rsidRPr="00F5238E">
        <w:rPr>
          <w:rFonts w:ascii="Arial Narrow" w:hAnsi="Arial Narrow"/>
          <w:sz w:val="22"/>
          <w:szCs w:val="22"/>
          <w:lang w:val="it-IT"/>
        </w:rPr>
        <w:t>___</w:t>
      </w:r>
      <w:r w:rsidRPr="00F5238E">
        <w:rPr>
          <w:rFonts w:ascii="Arial Narrow" w:hAnsi="Arial Narrow"/>
          <w:sz w:val="22"/>
          <w:szCs w:val="22"/>
          <w:lang w:val="it-IT"/>
        </w:rPr>
        <w:t>__________________ in qualità di</w:t>
      </w:r>
      <w:r w:rsidR="00B953BD" w:rsidRPr="00F5238E">
        <w:rPr>
          <w:rFonts w:ascii="Arial Narrow" w:hAnsi="Arial Narrow"/>
          <w:sz w:val="22"/>
          <w:szCs w:val="22"/>
          <w:lang w:val="it-IT"/>
        </w:rPr>
        <w:t xml:space="preserve">: </w:t>
      </w:r>
    </w:p>
    <w:p w14:paraId="26790022" w14:textId="6C20F550" w:rsidR="00EC2904" w:rsidRDefault="00EC2904" w:rsidP="008376CE">
      <w:pPr>
        <w:pStyle w:val="Paragrafoelenco"/>
        <w:widowControl w:val="0"/>
        <w:numPr>
          <w:ilvl w:val="0"/>
          <w:numId w:val="34"/>
        </w:numPr>
        <w:spacing w:line="360" w:lineRule="auto"/>
        <w:ind w:left="992"/>
        <w:jc w:val="both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Soggetto che sarà titolare o legale rappresentante della società da costituire entro 30 giorni dall’aggiudicazione;</w:t>
      </w:r>
    </w:p>
    <w:p w14:paraId="33528463" w14:textId="29B882A7" w:rsidR="00F5238E" w:rsidRPr="00F5238E" w:rsidRDefault="00F5238E" w:rsidP="008376CE">
      <w:pPr>
        <w:pStyle w:val="Paragrafoelenco"/>
        <w:widowControl w:val="0"/>
        <w:numPr>
          <w:ilvl w:val="0"/>
          <w:numId w:val="34"/>
        </w:numPr>
        <w:spacing w:line="360" w:lineRule="auto"/>
        <w:ind w:left="992"/>
        <w:jc w:val="both"/>
        <w:outlineLvl w:val="0"/>
        <w:rPr>
          <w:rFonts w:ascii="Arial Narrow" w:hAnsi="Arial Narrow"/>
          <w:sz w:val="22"/>
          <w:szCs w:val="22"/>
        </w:rPr>
      </w:pPr>
      <w:r w:rsidRPr="00F5238E">
        <w:rPr>
          <w:rFonts w:ascii="Arial Narrow" w:hAnsi="Arial Narrow"/>
          <w:sz w:val="22"/>
          <w:szCs w:val="22"/>
        </w:rPr>
        <w:t>di impresa singola</w:t>
      </w:r>
      <w:r w:rsidR="00B953BD" w:rsidRPr="00F5238E">
        <w:rPr>
          <w:rFonts w:ascii="Arial Narrow" w:hAnsi="Arial Narrow"/>
          <w:sz w:val="22"/>
          <w:szCs w:val="22"/>
        </w:rPr>
        <w:t>;</w:t>
      </w:r>
    </w:p>
    <w:p w14:paraId="7FAD85C1" w14:textId="77777777" w:rsidR="00F5238E" w:rsidRDefault="00B953BD" w:rsidP="008376CE">
      <w:pPr>
        <w:pStyle w:val="Paragrafoelenco"/>
        <w:widowControl w:val="0"/>
        <w:numPr>
          <w:ilvl w:val="0"/>
          <w:numId w:val="34"/>
        </w:numPr>
        <w:spacing w:line="360" w:lineRule="auto"/>
        <w:ind w:left="992"/>
        <w:jc w:val="both"/>
        <w:outlineLvl w:val="0"/>
        <w:rPr>
          <w:rFonts w:ascii="Arial Narrow" w:hAnsi="Arial Narrow"/>
          <w:sz w:val="22"/>
          <w:szCs w:val="22"/>
        </w:rPr>
      </w:pPr>
      <w:r w:rsidRPr="00F5238E">
        <w:rPr>
          <w:rFonts w:ascii="Arial Narrow" w:hAnsi="Arial Narrow"/>
          <w:sz w:val="22"/>
          <w:szCs w:val="22"/>
        </w:rPr>
        <w:t xml:space="preserve">capogruppo-mandataria di </w:t>
      </w:r>
      <w:proofErr w:type="gramStart"/>
      <w:r w:rsidRPr="00F5238E">
        <w:rPr>
          <w:rFonts w:ascii="Arial Narrow" w:hAnsi="Arial Narrow"/>
          <w:sz w:val="22"/>
          <w:szCs w:val="22"/>
        </w:rPr>
        <w:t>ATI  con</w:t>
      </w:r>
      <w:proofErr w:type="gramEnd"/>
      <w:r w:rsidRPr="00F5238E">
        <w:rPr>
          <w:rFonts w:ascii="Arial Narrow" w:hAnsi="Arial Narrow"/>
          <w:sz w:val="22"/>
          <w:szCs w:val="22"/>
        </w:rPr>
        <w:t xml:space="preserve"> le altre seguenti imprese mandanti:</w:t>
      </w:r>
      <w:r w:rsidR="00F5238E" w:rsidRPr="00F5238E">
        <w:rPr>
          <w:rFonts w:ascii="Arial Narrow" w:hAnsi="Arial Narrow"/>
          <w:sz w:val="22"/>
          <w:szCs w:val="22"/>
        </w:rPr>
        <w:t xml:space="preserve"> </w:t>
      </w:r>
    </w:p>
    <w:p w14:paraId="3EF13B5E" w14:textId="77777777" w:rsidR="00F5238E" w:rsidRPr="00F5238E" w:rsidRDefault="00F5238E" w:rsidP="008376CE">
      <w:pPr>
        <w:pStyle w:val="Paragrafoelenco"/>
        <w:widowControl w:val="0"/>
        <w:spacing w:line="360" w:lineRule="auto"/>
        <w:ind w:left="992"/>
        <w:jc w:val="both"/>
        <w:outlineLvl w:val="0"/>
        <w:rPr>
          <w:rFonts w:ascii="Arial Narrow" w:hAnsi="Arial Narrow"/>
          <w:sz w:val="22"/>
          <w:szCs w:val="22"/>
        </w:rPr>
      </w:pPr>
      <w:r w:rsidRPr="00F5238E">
        <w:rPr>
          <w:rFonts w:ascii="Arial Narrow" w:hAnsi="Arial Narrow"/>
          <w:sz w:val="22"/>
          <w:szCs w:val="22"/>
        </w:rPr>
        <w:t>__________________________________________________________________________</w:t>
      </w:r>
      <w:r>
        <w:rPr>
          <w:rFonts w:ascii="Arial Narrow" w:hAnsi="Arial Narrow"/>
          <w:sz w:val="22"/>
          <w:szCs w:val="22"/>
        </w:rPr>
        <w:t>_____________</w:t>
      </w:r>
    </w:p>
    <w:p w14:paraId="477F6189" w14:textId="77777777" w:rsidR="00F5238E" w:rsidRDefault="00F5238E" w:rsidP="008376CE">
      <w:pPr>
        <w:pStyle w:val="Paragrafoelenco"/>
        <w:widowControl w:val="0"/>
        <w:numPr>
          <w:ilvl w:val="0"/>
          <w:numId w:val="34"/>
        </w:numPr>
        <w:spacing w:line="360" w:lineRule="auto"/>
        <w:ind w:left="992"/>
        <w:jc w:val="both"/>
        <w:outlineLvl w:val="0"/>
        <w:rPr>
          <w:rFonts w:ascii="Arial Narrow" w:hAnsi="Arial Narrow"/>
          <w:sz w:val="22"/>
          <w:szCs w:val="22"/>
        </w:rPr>
      </w:pPr>
      <w:r w:rsidRPr="00F5238E">
        <w:rPr>
          <w:rFonts w:ascii="Arial Narrow" w:hAnsi="Arial Narrow"/>
          <w:sz w:val="22"/>
          <w:szCs w:val="22"/>
        </w:rPr>
        <w:t>di consorzio di concorrenti</w:t>
      </w:r>
      <w:r w:rsidR="00B953BD" w:rsidRPr="00F5238E">
        <w:rPr>
          <w:rFonts w:ascii="Arial Narrow" w:hAnsi="Arial Narrow"/>
          <w:sz w:val="22"/>
          <w:szCs w:val="22"/>
        </w:rPr>
        <w:t xml:space="preserve"> già costituito, e che i consorziati sono per il quale in consorzio concorre sono i seguenti</w:t>
      </w:r>
      <w:r>
        <w:rPr>
          <w:rFonts w:ascii="Arial Narrow" w:hAnsi="Arial Narrow"/>
          <w:sz w:val="22"/>
          <w:szCs w:val="22"/>
        </w:rPr>
        <w:t>:</w:t>
      </w:r>
    </w:p>
    <w:p w14:paraId="7CCD9D2E" w14:textId="77777777" w:rsidR="00F5238E" w:rsidRPr="00F5238E" w:rsidRDefault="00F5238E" w:rsidP="008376CE">
      <w:pPr>
        <w:pStyle w:val="Paragrafoelenco"/>
        <w:widowControl w:val="0"/>
        <w:spacing w:line="360" w:lineRule="auto"/>
        <w:ind w:left="992"/>
        <w:jc w:val="both"/>
        <w:outlineLvl w:val="0"/>
        <w:rPr>
          <w:rFonts w:ascii="Arial Narrow" w:hAnsi="Arial Narrow"/>
          <w:sz w:val="22"/>
          <w:szCs w:val="22"/>
        </w:rPr>
      </w:pPr>
      <w:r w:rsidRPr="00F5238E">
        <w:rPr>
          <w:rFonts w:ascii="Arial Narrow" w:hAnsi="Arial Narrow"/>
          <w:sz w:val="22"/>
          <w:szCs w:val="22"/>
        </w:rPr>
        <w:t>__________________________________________________________________________</w:t>
      </w:r>
      <w:r>
        <w:rPr>
          <w:rFonts w:ascii="Arial Narrow" w:hAnsi="Arial Narrow"/>
          <w:sz w:val="22"/>
          <w:szCs w:val="22"/>
        </w:rPr>
        <w:t>_____________</w:t>
      </w:r>
    </w:p>
    <w:p w14:paraId="54896582" w14:textId="319C47E3" w:rsidR="00B953BD" w:rsidRPr="00047185" w:rsidRDefault="00F5238E" w:rsidP="00047185">
      <w:pPr>
        <w:pStyle w:val="Paragrafoelenco"/>
        <w:widowControl w:val="0"/>
        <w:numPr>
          <w:ilvl w:val="0"/>
          <w:numId w:val="34"/>
        </w:numPr>
        <w:spacing w:line="360" w:lineRule="auto"/>
        <w:ind w:left="992"/>
        <w:jc w:val="both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altro: </w:t>
      </w:r>
      <w:r w:rsidRPr="00F5238E">
        <w:rPr>
          <w:rFonts w:ascii="Arial Narrow" w:hAnsi="Arial Narrow"/>
          <w:sz w:val="22"/>
          <w:szCs w:val="22"/>
        </w:rPr>
        <w:t>_____________________________________________________________</w:t>
      </w:r>
      <w:r>
        <w:rPr>
          <w:rFonts w:ascii="Arial Narrow" w:hAnsi="Arial Narrow"/>
          <w:sz w:val="22"/>
          <w:szCs w:val="22"/>
        </w:rPr>
        <w:t>______________________</w:t>
      </w:r>
    </w:p>
    <w:p w14:paraId="70DCDDCE" w14:textId="3DE9DEBB" w:rsidR="00B953BD" w:rsidRDefault="00B953BD" w:rsidP="00047185">
      <w:pPr>
        <w:spacing w:line="320" w:lineRule="exact"/>
        <w:jc w:val="center"/>
        <w:rPr>
          <w:rFonts w:ascii="Arial Narrow" w:hAnsi="Arial Narrow"/>
          <w:b/>
          <w:snapToGrid w:val="0"/>
          <w:sz w:val="22"/>
          <w:szCs w:val="22"/>
        </w:rPr>
      </w:pPr>
      <w:r>
        <w:rPr>
          <w:rFonts w:ascii="Arial Narrow" w:hAnsi="Arial Narrow"/>
          <w:b/>
          <w:snapToGrid w:val="0"/>
          <w:sz w:val="22"/>
          <w:szCs w:val="22"/>
        </w:rPr>
        <w:t>OFFRE</w:t>
      </w:r>
    </w:p>
    <w:p w14:paraId="50128A1E" w14:textId="77777777" w:rsidR="00047185" w:rsidRPr="00047185" w:rsidRDefault="00047185" w:rsidP="00047185">
      <w:pPr>
        <w:spacing w:line="320" w:lineRule="exact"/>
        <w:jc w:val="center"/>
        <w:rPr>
          <w:rFonts w:ascii="Arial Narrow" w:hAnsi="Arial Narrow"/>
          <w:b/>
          <w:snapToGrid w:val="0"/>
          <w:sz w:val="22"/>
          <w:szCs w:val="22"/>
        </w:rPr>
      </w:pPr>
    </w:p>
    <w:p w14:paraId="7897852F" w14:textId="09D0C0FF" w:rsidR="00E13CB9" w:rsidRDefault="00E13CB9" w:rsidP="00E13CB9">
      <w:pPr>
        <w:pStyle w:val="sche3"/>
        <w:spacing w:line="360" w:lineRule="auto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la</w:t>
      </w:r>
      <w:r w:rsidR="00F5238E" w:rsidRPr="00F5238E">
        <w:rPr>
          <w:rFonts w:ascii="Arial Narrow" w:hAnsi="Arial Narrow"/>
          <w:sz w:val="22"/>
          <w:szCs w:val="22"/>
          <w:lang w:val="it-IT"/>
        </w:rPr>
        <w:t xml:space="preserve"> seguent</w:t>
      </w:r>
      <w:r>
        <w:rPr>
          <w:rFonts w:ascii="Arial Narrow" w:hAnsi="Arial Narrow"/>
          <w:sz w:val="22"/>
          <w:szCs w:val="22"/>
          <w:lang w:val="it-IT"/>
        </w:rPr>
        <w:t>e percentuale di rialzo in aumento</w:t>
      </w:r>
      <w:r w:rsidR="00206FFE">
        <w:rPr>
          <w:rFonts w:ascii="Arial Narrow" w:hAnsi="Arial Narrow"/>
          <w:sz w:val="22"/>
          <w:szCs w:val="22"/>
          <w:lang w:val="it-IT"/>
        </w:rPr>
        <w:t xml:space="preserve"> rispetto a</w:t>
      </w:r>
      <w:r w:rsidR="00C7624F">
        <w:rPr>
          <w:rFonts w:ascii="Arial Narrow" w:hAnsi="Arial Narrow"/>
          <w:sz w:val="22"/>
          <w:szCs w:val="22"/>
          <w:lang w:val="it-IT"/>
        </w:rPr>
        <w:t>i</w:t>
      </w:r>
      <w:r w:rsidR="00206FFE">
        <w:rPr>
          <w:rFonts w:ascii="Arial Narrow" w:hAnsi="Arial Narrow"/>
          <w:sz w:val="22"/>
          <w:szCs w:val="22"/>
          <w:lang w:val="it-IT"/>
        </w:rPr>
        <w:t xml:space="preserve"> canon</w:t>
      </w:r>
      <w:r w:rsidR="00C7624F">
        <w:rPr>
          <w:rFonts w:ascii="Arial Narrow" w:hAnsi="Arial Narrow"/>
          <w:sz w:val="22"/>
          <w:szCs w:val="22"/>
          <w:lang w:val="it-IT"/>
        </w:rPr>
        <w:t>i</w:t>
      </w:r>
      <w:r w:rsidR="00206FFE">
        <w:rPr>
          <w:rFonts w:ascii="Arial Narrow" w:hAnsi="Arial Narrow"/>
          <w:sz w:val="22"/>
          <w:szCs w:val="22"/>
          <w:lang w:val="it-IT"/>
        </w:rPr>
        <w:t xml:space="preserve"> annual</w:t>
      </w:r>
      <w:r w:rsidR="00C7624F">
        <w:rPr>
          <w:rFonts w:ascii="Arial Narrow" w:hAnsi="Arial Narrow"/>
          <w:sz w:val="22"/>
          <w:szCs w:val="22"/>
          <w:lang w:val="it-IT"/>
        </w:rPr>
        <w:t>i</w:t>
      </w:r>
      <w:r w:rsidR="00206FFE">
        <w:rPr>
          <w:rFonts w:ascii="Arial Narrow" w:hAnsi="Arial Narrow"/>
          <w:sz w:val="22"/>
          <w:szCs w:val="22"/>
          <w:lang w:val="it-IT"/>
        </w:rPr>
        <w:t xml:space="preserve"> post</w:t>
      </w:r>
      <w:r w:rsidR="00C7624F">
        <w:rPr>
          <w:rFonts w:ascii="Arial Narrow" w:hAnsi="Arial Narrow"/>
          <w:sz w:val="22"/>
          <w:szCs w:val="22"/>
          <w:lang w:val="it-IT"/>
        </w:rPr>
        <w:t>i</w:t>
      </w:r>
      <w:r w:rsidR="00206FFE">
        <w:rPr>
          <w:rFonts w:ascii="Arial Narrow" w:hAnsi="Arial Narrow"/>
          <w:sz w:val="22"/>
          <w:szCs w:val="22"/>
          <w:lang w:val="it-IT"/>
        </w:rPr>
        <w:t xml:space="preserve"> a base di gara</w:t>
      </w:r>
      <w:r w:rsidR="00F5238E" w:rsidRPr="00F5238E">
        <w:rPr>
          <w:rFonts w:ascii="Arial Narrow" w:hAnsi="Arial Narrow"/>
          <w:sz w:val="22"/>
          <w:szCs w:val="22"/>
          <w:lang w:val="it-IT"/>
        </w:rPr>
        <w:t>:</w:t>
      </w:r>
    </w:p>
    <w:p w14:paraId="2888B44E" w14:textId="0A2E9499" w:rsidR="00047185" w:rsidRPr="00F5238E" w:rsidRDefault="00297577" w:rsidP="00E13CB9">
      <w:pPr>
        <w:pStyle w:val="sche3"/>
        <w:spacing w:line="360" w:lineRule="auto"/>
        <w:rPr>
          <w:rFonts w:ascii="Arial Narrow" w:hAnsi="Arial Narrow"/>
          <w:sz w:val="22"/>
          <w:szCs w:val="22"/>
          <w:lang w:val="it-IT"/>
        </w:rPr>
      </w:pPr>
      <w:proofErr w:type="spellStart"/>
      <w:r w:rsidRPr="00297577">
        <w:rPr>
          <w:rFonts w:ascii="Arial Narrow" w:hAnsi="Arial Narrow"/>
          <w:sz w:val="22"/>
          <w:szCs w:val="22"/>
          <w:lang w:val="it-IT"/>
        </w:rPr>
        <w:t>L'importo</w:t>
      </w:r>
      <w:proofErr w:type="spellEnd"/>
      <w:r w:rsidRPr="00297577">
        <w:rPr>
          <w:rFonts w:ascii="Arial Narrow" w:hAnsi="Arial Narrow"/>
          <w:sz w:val="22"/>
          <w:szCs w:val="22"/>
          <w:lang w:val="it-IT"/>
        </w:rPr>
        <w:t xml:space="preserve"> del </w:t>
      </w:r>
      <w:proofErr w:type="spellStart"/>
      <w:r w:rsidRPr="00297577">
        <w:rPr>
          <w:rFonts w:ascii="Arial Narrow" w:hAnsi="Arial Narrow"/>
          <w:sz w:val="22"/>
          <w:szCs w:val="22"/>
          <w:lang w:val="it-IT"/>
        </w:rPr>
        <w:t>canone</w:t>
      </w:r>
      <w:proofErr w:type="spellEnd"/>
      <w:r w:rsidRPr="00297577">
        <w:rPr>
          <w:rFonts w:ascii="Arial Narrow" w:hAnsi="Arial Narrow"/>
          <w:sz w:val="22"/>
          <w:szCs w:val="22"/>
          <w:lang w:val="it-IT"/>
        </w:rPr>
        <w:t xml:space="preserve"> per la </w:t>
      </w:r>
      <w:proofErr w:type="spellStart"/>
      <w:r w:rsidRPr="00297577">
        <w:rPr>
          <w:rFonts w:ascii="Arial Narrow" w:hAnsi="Arial Narrow"/>
          <w:sz w:val="22"/>
          <w:szCs w:val="22"/>
          <w:lang w:val="it-IT"/>
        </w:rPr>
        <w:t>durata</w:t>
      </w:r>
      <w:proofErr w:type="spellEnd"/>
      <w:r w:rsidRPr="00297577">
        <w:rPr>
          <w:rFonts w:ascii="Arial Narrow" w:hAnsi="Arial Narrow"/>
          <w:sz w:val="22"/>
          <w:szCs w:val="22"/>
          <w:lang w:val="it-IT"/>
        </w:rPr>
        <w:t xml:space="preserve"> del </w:t>
      </w:r>
      <w:proofErr w:type="spellStart"/>
      <w:r w:rsidRPr="00297577">
        <w:rPr>
          <w:rFonts w:ascii="Arial Narrow" w:hAnsi="Arial Narrow"/>
          <w:sz w:val="22"/>
          <w:szCs w:val="22"/>
          <w:lang w:val="it-IT"/>
        </w:rPr>
        <w:t>contratto</w:t>
      </w:r>
      <w:proofErr w:type="spellEnd"/>
      <w:r w:rsidRPr="00297577">
        <w:rPr>
          <w:rFonts w:ascii="Arial Narrow" w:hAnsi="Arial Narrow"/>
          <w:sz w:val="22"/>
          <w:szCs w:val="22"/>
          <w:lang w:val="it-IT"/>
        </w:rPr>
        <w:t xml:space="preserve"> (6 </w:t>
      </w:r>
      <w:proofErr w:type="spellStart"/>
      <w:r w:rsidRPr="00297577">
        <w:rPr>
          <w:rFonts w:ascii="Arial Narrow" w:hAnsi="Arial Narrow"/>
          <w:sz w:val="22"/>
          <w:szCs w:val="22"/>
          <w:lang w:val="it-IT"/>
        </w:rPr>
        <w:t>annualità</w:t>
      </w:r>
      <w:proofErr w:type="spellEnd"/>
      <w:r w:rsidRPr="00297577">
        <w:rPr>
          <w:rFonts w:ascii="Arial Narrow" w:hAnsi="Arial Narrow"/>
          <w:sz w:val="22"/>
          <w:szCs w:val="22"/>
          <w:lang w:val="it-IT"/>
        </w:rPr>
        <w:t xml:space="preserve">) </w:t>
      </w:r>
      <w:proofErr w:type="spellStart"/>
      <w:r w:rsidRPr="00297577">
        <w:rPr>
          <w:rFonts w:ascii="Arial Narrow" w:hAnsi="Arial Narrow"/>
          <w:sz w:val="22"/>
          <w:szCs w:val="22"/>
          <w:lang w:val="it-IT"/>
        </w:rPr>
        <w:t>posto</w:t>
      </w:r>
      <w:proofErr w:type="spellEnd"/>
      <w:r w:rsidRPr="00297577">
        <w:rPr>
          <w:rFonts w:ascii="Arial Narrow" w:hAnsi="Arial Narrow"/>
          <w:sz w:val="22"/>
          <w:szCs w:val="22"/>
          <w:lang w:val="it-IT"/>
        </w:rPr>
        <w:t xml:space="preserve"> a base di </w:t>
      </w:r>
      <w:proofErr w:type="spellStart"/>
      <w:r w:rsidRPr="00297577">
        <w:rPr>
          <w:rFonts w:ascii="Arial Narrow" w:hAnsi="Arial Narrow"/>
          <w:sz w:val="22"/>
          <w:szCs w:val="22"/>
          <w:lang w:val="it-IT"/>
        </w:rPr>
        <w:t>gara</w:t>
      </w:r>
      <w:proofErr w:type="spellEnd"/>
      <w:r w:rsidRPr="00297577">
        <w:rPr>
          <w:rFonts w:ascii="Arial Narrow" w:hAnsi="Arial Narrow"/>
          <w:sz w:val="22"/>
          <w:szCs w:val="22"/>
          <w:lang w:val="it-IT"/>
        </w:rPr>
        <w:t xml:space="preserve"> è di € 18.324,00 al </w:t>
      </w:r>
      <w:proofErr w:type="spellStart"/>
      <w:r w:rsidRPr="00297577">
        <w:rPr>
          <w:rFonts w:ascii="Arial Narrow" w:hAnsi="Arial Narrow"/>
          <w:sz w:val="22"/>
          <w:szCs w:val="22"/>
          <w:lang w:val="it-IT"/>
        </w:rPr>
        <w:t>netto</w:t>
      </w:r>
      <w:proofErr w:type="spellEnd"/>
      <w:r w:rsidRPr="00297577">
        <w:rPr>
          <w:rFonts w:ascii="Arial Narrow" w:hAnsi="Arial Narrow"/>
          <w:sz w:val="22"/>
          <w:szCs w:val="22"/>
          <w:lang w:val="it-IT"/>
        </w:rPr>
        <w:t xml:space="preserve"> </w:t>
      </w:r>
      <w:proofErr w:type="spellStart"/>
      <w:r w:rsidRPr="00297577">
        <w:rPr>
          <w:rFonts w:ascii="Arial Narrow" w:hAnsi="Arial Narrow"/>
          <w:sz w:val="22"/>
          <w:szCs w:val="22"/>
          <w:lang w:val="it-IT"/>
        </w:rPr>
        <w:t>dell'iva</w:t>
      </w:r>
      <w:proofErr w:type="spellEnd"/>
    </w:p>
    <w:p w14:paraId="67DD6019" w14:textId="1B5B9B9F" w:rsidR="00E13CB9" w:rsidRPr="00F5238E" w:rsidRDefault="00E13CB9" w:rsidP="00E13CB9">
      <w:pPr>
        <w:autoSpaceDE w:val="0"/>
        <w:autoSpaceDN w:val="0"/>
        <w:adjustRightInd w:val="0"/>
        <w:spacing w:line="480" w:lineRule="auto"/>
        <w:jc w:val="center"/>
        <w:rPr>
          <w:rFonts w:ascii="Arial Narrow" w:hAnsi="Arial Narrow" w:cs="Arial"/>
          <w:b/>
          <w:i/>
          <w:iCs/>
          <w:color w:val="000000"/>
          <w:sz w:val="22"/>
          <w:szCs w:val="22"/>
        </w:rPr>
      </w:pPr>
      <w:r w:rsidRPr="00F5238E">
        <w:rPr>
          <w:rFonts w:ascii="Arial Narrow" w:hAnsi="Arial Narrow" w:cs="Arial"/>
          <w:color w:val="000000"/>
          <w:sz w:val="22"/>
          <w:szCs w:val="22"/>
        </w:rPr>
        <w:t>________</w:t>
      </w:r>
      <w:r>
        <w:rPr>
          <w:rFonts w:ascii="Arial Narrow" w:hAnsi="Arial Narrow" w:cs="Arial"/>
          <w:color w:val="000000"/>
          <w:sz w:val="22"/>
          <w:szCs w:val="22"/>
        </w:rPr>
        <w:t>_____</w:t>
      </w:r>
      <w:r w:rsidRPr="00F5238E">
        <w:rPr>
          <w:rFonts w:ascii="Arial Narrow" w:hAnsi="Arial Narrow" w:cs="Arial"/>
          <w:color w:val="000000"/>
          <w:sz w:val="22"/>
          <w:szCs w:val="22"/>
        </w:rPr>
        <w:t>_____, ____</w:t>
      </w:r>
      <w:proofErr w:type="gramStart"/>
      <w:r w:rsidRPr="00F5238E">
        <w:rPr>
          <w:rFonts w:ascii="Arial Narrow" w:hAnsi="Arial Narrow" w:cs="Arial"/>
          <w:color w:val="000000"/>
          <w:sz w:val="22"/>
          <w:szCs w:val="22"/>
        </w:rPr>
        <w:t xml:space="preserve">_ </w:t>
      </w:r>
      <w:r>
        <w:rPr>
          <w:rFonts w:ascii="Arial Narrow" w:hAnsi="Arial Narrow" w:cs="Arial"/>
          <w:color w:val="000000"/>
          <w:sz w:val="22"/>
          <w:szCs w:val="22"/>
        </w:rPr>
        <w:t xml:space="preserve"> %</w:t>
      </w:r>
      <w:proofErr w:type="gramEnd"/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F5238E">
        <w:rPr>
          <w:rFonts w:ascii="Arial Narrow" w:hAnsi="Arial Narrow" w:cs="Arial"/>
          <w:b/>
          <w:i/>
          <w:iCs/>
          <w:color w:val="000000"/>
          <w:sz w:val="22"/>
          <w:szCs w:val="22"/>
        </w:rPr>
        <w:t>(in cifre)</w:t>
      </w:r>
    </w:p>
    <w:p w14:paraId="0800356F" w14:textId="1F79DA9F" w:rsidR="00047185" w:rsidRPr="00047185" w:rsidRDefault="00E13CB9" w:rsidP="00047185">
      <w:pPr>
        <w:autoSpaceDE w:val="0"/>
        <w:autoSpaceDN w:val="0"/>
        <w:adjustRightInd w:val="0"/>
        <w:spacing w:line="480" w:lineRule="auto"/>
        <w:jc w:val="center"/>
        <w:rPr>
          <w:rFonts w:ascii="Arial Narrow" w:hAnsi="Arial Narrow" w:cs="Arial"/>
          <w:b/>
          <w:i/>
          <w:iCs/>
          <w:color w:val="000000"/>
          <w:sz w:val="22"/>
          <w:szCs w:val="22"/>
        </w:rPr>
      </w:pPr>
      <w:r w:rsidRPr="00F5238E">
        <w:rPr>
          <w:rFonts w:ascii="Arial Narrow" w:hAnsi="Arial Narrow" w:cs="Arial"/>
          <w:b/>
          <w:color w:val="000000"/>
          <w:sz w:val="22"/>
          <w:szCs w:val="22"/>
        </w:rPr>
        <w:t>_____________________________</w:t>
      </w:r>
      <w:r>
        <w:rPr>
          <w:rFonts w:ascii="Arial Narrow" w:hAnsi="Arial Narrow" w:cs="Arial"/>
          <w:b/>
          <w:color w:val="000000"/>
          <w:sz w:val="22"/>
          <w:szCs w:val="22"/>
        </w:rPr>
        <w:t>_______</w:t>
      </w:r>
      <w:r w:rsidRPr="00F5238E">
        <w:rPr>
          <w:rFonts w:ascii="Arial Narrow" w:hAnsi="Arial Narrow" w:cs="Arial"/>
          <w:b/>
          <w:color w:val="000000"/>
          <w:sz w:val="22"/>
          <w:szCs w:val="22"/>
        </w:rPr>
        <w:t>_________ virgola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F5238E">
        <w:rPr>
          <w:rFonts w:ascii="Arial Narrow" w:hAnsi="Arial Narrow" w:cs="Arial"/>
          <w:b/>
          <w:color w:val="000000"/>
          <w:sz w:val="22"/>
          <w:szCs w:val="22"/>
        </w:rPr>
        <w:t>________</w:t>
      </w:r>
      <w:proofErr w:type="gramStart"/>
      <w:r w:rsidRPr="00F5238E">
        <w:rPr>
          <w:rFonts w:ascii="Arial Narrow" w:hAnsi="Arial Narrow" w:cs="Arial"/>
          <w:b/>
          <w:color w:val="000000"/>
          <w:sz w:val="22"/>
          <w:szCs w:val="22"/>
        </w:rPr>
        <w:t xml:space="preserve">_ 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per</w:t>
      </w:r>
      <w:proofErr w:type="gramEnd"/>
      <w:r>
        <w:rPr>
          <w:rFonts w:ascii="Arial Narrow" w:hAnsi="Arial Narrow" w:cs="Arial"/>
          <w:b/>
          <w:color w:val="000000"/>
          <w:sz w:val="22"/>
          <w:szCs w:val="22"/>
        </w:rPr>
        <w:t xml:space="preserve"> cento </w:t>
      </w:r>
      <w:r w:rsidRPr="00F5238E">
        <w:rPr>
          <w:rFonts w:ascii="Arial Narrow" w:hAnsi="Arial Narrow" w:cs="Arial"/>
          <w:b/>
          <w:i/>
          <w:iCs/>
          <w:color w:val="000000"/>
          <w:sz w:val="22"/>
          <w:szCs w:val="22"/>
        </w:rPr>
        <w:t>(in lettere)</w:t>
      </w:r>
    </w:p>
    <w:p w14:paraId="4754E3D2" w14:textId="20C4C7C7" w:rsidR="00047185" w:rsidRPr="00047185" w:rsidRDefault="00E13CB9" w:rsidP="00047185">
      <w:pPr>
        <w:autoSpaceDE w:val="0"/>
        <w:autoSpaceDN w:val="0"/>
        <w:adjustRightInd w:val="0"/>
        <w:spacing w:line="480" w:lineRule="auto"/>
        <w:rPr>
          <w:rFonts w:ascii="Arial Narrow" w:eastAsia="Arial" w:hAnsi="Arial Narrow"/>
          <w:sz w:val="22"/>
          <w:szCs w:val="22"/>
        </w:rPr>
      </w:pPr>
      <w:r>
        <w:rPr>
          <w:rFonts w:ascii="Arial Narrow" w:eastAsia="Arial" w:hAnsi="Arial Narrow"/>
          <w:sz w:val="22"/>
          <w:szCs w:val="22"/>
        </w:rPr>
        <w:lastRenderedPageBreak/>
        <w:t>Tale percentuale di rialzo non è cumulativa, ma viene offerta in ugual misura su tutti i canoni annui posti a base di gara.</w:t>
      </w:r>
    </w:p>
    <w:p w14:paraId="5685F718" w14:textId="77777777" w:rsidR="00B953BD" w:rsidRPr="00F5238E" w:rsidRDefault="00F5238E" w:rsidP="00F5238E">
      <w:pPr>
        <w:pStyle w:val="sche3"/>
        <w:spacing w:line="360" w:lineRule="auto"/>
        <w:rPr>
          <w:rFonts w:ascii="Arial Narrow" w:hAnsi="Arial Narrow"/>
          <w:sz w:val="22"/>
          <w:szCs w:val="22"/>
          <w:lang w:val="it-IT"/>
        </w:rPr>
      </w:pPr>
      <w:r w:rsidRPr="00F5238E">
        <w:rPr>
          <w:rFonts w:ascii="Arial Narrow" w:hAnsi="Arial Narrow"/>
          <w:sz w:val="22"/>
          <w:szCs w:val="22"/>
          <w:lang w:val="it-IT"/>
        </w:rPr>
        <w:t>In fede.</w:t>
      </w:r>
    </w:p>
    <w:p w14:paraId="6C653BCB" w14:textId="77777777" w:rsidR="00F5238E" w:rsidRPr="00F5238E" w:rsidRDefault="00F5238E" w:rsidP="00990AF5">
      <w:pPr>
        <w:spacing w:line="320" w:lineRule="exact"/>
        <w:rPr>
          <w:rFonts w:ascii="Arial Narrow" w:hAnsi="Arial Narrow"/>
          <w:b/>
          <w:snapToGrid w:val="0"/>
          <w:sz w:val="22"/>
          <w:szCs w:val="22"/>
        </w:rPr>
      </w:pPr>
    </w:p>
    <w:p w14:paraId="44DB7C61" w14:textId="33D84921" w:rsidR="00990AF5" w:rsidRDefault="00044544" w:rsidP="00047185">
      <w:pPr>
        <w:spacing w:line="320" w:lineRule="exact"/>
        <w:rPr>
          <w:rFonts w:ascii="Arial Narrow" w:hAnsi="Arial Narrow"/>
        </w:rPr>
      </w:pPr>
      <w:r w:rsidRPr="004A1BD5">
        <w:rPr>
          <w:rFonts w:ascii="Arial Narrow" w:hAnsi="Arial Narrow"/>
          <w:sz w:val="22"/>
          <w:szCs w:val="22"/>
        </w:rPr>
        <w:t>Luogo</w:t>
      </w:r>
      <w:r w:rsidR="00E31F7B">
        <w:rPr>
          <w:rFonts w:ascii="Arial Narrow" w:hAnsi="Arial Narrow"/>
          <w:sz w:val="22"/>
          <w:szCs w:val="22"/>
        </w:rPr>
        <w:t xml:space="preserve"> </w:t>
      </w:r>
      <w:r w:rsidRPr="00E31F7B">
        <w:rPr>
          <w:rFonts w:ascii="Arial Narrow" w:hAnsi="Arial Narrow"/>
        </w:rPr>
        <w:t>_____________</w:t>
      </w:r>
      <w:r w:rsidR="00E31F7B">
        <w:rPr>
          <w:rFonts w:ascii="Arial Narrow" w:hAnsi="Arial Narrow"/>
        </w:rPr>
        <w:t>____________</w:t>
      </w:r>
      <w:r w:rsidRPr="00E31F7B">
        <w:rPr>
          <w:rFonts w:ascii="Arial Narrow" w:hAnsi="Arial Narrow"/>
        </w:rPr>
        <w:t>________</w:t>
      </w:r>
      <w:r w:rsidR="00E31F7B">
        <w:rPr>
          <w:rFonts w:ascii="Arial Narrow" w:hAnsi="Arial Narrow"/>
          <w:sz w:val="22"/>
          <w:szCs w:val="22"/>
        </w:rPr>
        <w:t xml:space="preserve"> </w:t>
      </w:r>
      <w:r w:rsidRPr="004A1BD5">
        <w:rPr>
          <w:rFonts w:ascii="Arial Narrow" w:hAnsi="Arial Narrow"/>
          <w:sz w:val="22"/>
          <w:szCs w:val="22"/>
        </w:rPr>
        <w:t>Data</w:t>
      </w:r>
      <w:r w:rsidR="00E31F7B">
        <w:rPr>
          <w:rFonts w:ascii="Arial Narrow" w:hAnsi="Arial Narrow"/>
          <w:sz w:val="22"/>
          <w:szCs w:val="22"/>
        </w:rPr>
        <w:t xml:space="preserve"> </w:t>
      </w:r>
      <w:r w:rsidRPr="00E31F7B">
        <w:rPr>
          <w:rFonts w:ascii="Arial Narrow" w:hAnsi="Arial Narrow"/>
        </w:rPr>
        <w:t>_____________________</w:t>
      </w:r>
    </w:p>
    <w:p w14:paraId="0B7A4A16" w14:textId="77777777" w:rsidR="00047185" w:rsidRPr="00047185" w:rsidRDefault="00047185" w:rsidP="00047185">
      <w:pPr>
        <w:spacing w:line="320" w:lineRule="exact"/>
        <w:rPr>
          <w:rFonts w:ascii="Arial Narrow" w:hAnsi="Arial Narrow"/>
        </w:rPr>
      </w:pPr>
    </w:p>
    <w:p w14:paraId="333F5DEC" w14:textId="77777777" w:rsidR="00044544" w:rsidRDefault="00E31F7B" w:rsidP="00990AF5">
      <w:pPr>
        <w:tabs>
          <w:tab w:val="center" w:pos="6237"/>
        </w:tabs>
        <w:spacing w:line="320" w:lineRule="exact"/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044544" w:rsidRPr="004A1BD5">
        <w:rPr>
          <w:rFonts w:ascii="Arial Narrow" w:hAnsi="Arial Narrow"/>
          <w:sz w:val="22"/>
          <w:szCs w:val="22"/>
        </w:rPr>
        <w:t>Timbro e f</w:t>
      </w:r>
      <w:r>
        <w:rPr>
          <w:rFonts w:ascii="Arial Narrow" w:hAnsi="Arial Narrow"/>
          <w:sz w:val="22"/>
          <w:szCs w:val="22"/>
        </w:rPr>
        <w:t>irma del titolare/legale rappresentante/procuratore</w:t>
      </w:r>
    </w:p>
    <w:p w14:paraId="2102F88F" w14:textId="77777777" w:rsidR="00990AF5" w:rsidRDefault="00990AF5" w:rsidP="00990AF5">
      <w:pPr>
        <w:tabs>
          <w:tab w:val="center" w:pos="6237"/>
        </w:tabs>
        <w:spacing w:line="320" w:lineRule="exact"/>
        <w:ind w:firstLine="708"/>
        <w:rPr>
          <w:rFonts w:ascii="Arial Narrow" w:hAnsi="Arial Narrow"/>
          <w:sz w:val="22"/>
          <w:szCs w:val="22"/>
        </w:rPr>
      </w:pPr>
    </w:p>
    <w:p w14:paraId="2DDB44FE" w14:textId="3830D1BE" w:rsidR="00990AF5" w:rsidRPr="00047185" w:rsidRDefault="00E31F7B" w:rsidP="00047185">
      <w:pPr>
        <w:tabs>
          <w:tab w:val="center" w:pos="6237"/>
        </w:tabs>
        <w:spacing w:line="320" w:lineRule="exact"/>
        <w:ind w:firstLine="708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ab/>
      </w:r>
      <w:r w:rsidRPr="00E31F7B">
        <w:rPr>
          <w:rFonts w:ascii="Arial Narrow" w:hAnsi="Arial Narrow"/>
        </w:rPr>
        <w:t>____________________________________________</w:t>
      </w:r>
    </w:p>
    <w:p w14:paraId="4FF290C6" w14:textId="77777777" w:rsidR="008376CE" w:rsidRDefault="008376CE" w:rsidP="00E31F7B">
      <w:pPr>
        <w:widowControl w:val="0"/>
        <w:jc w:val="both"/>
        <w:rPr>
          <w:rFonts w:ascii="Arial Narrow" w:hAnsi="Arial Narrow"/>
          <w:sz w:val="22"/>
          <w:szCs w:val="22"/>
        </w:rPr>
      </w:pPr>
    </w:p>
    <w:p w14:paraId="049E3D92" w14:textId="77777777" w:rsidR="00047185" w:rsidRDefault="00E31F7B" w:rsidP="00047185">
      <w:pPr>
        <w:widowControl w:val="0"/>
        <w:jc w:val="both"/>
        <w:rPr>
          <w:rFonts w:ascii="Arial Narrow" w:hAnsi="Arial Narrow"/>
        </w:rPr>
      </w:pPr>
      <w:r w:rsidRPr="00990AF5">
        <w:rPr>
          <w:rFonts w:ascii="Arial Narrow" w:hAnsi="Arial Narrow"/>
        </w:rPr>
        <w:t xml:space="preserve">Nel caso di concorrente costituito da raggruppamento temporaneo o consorzio non ancora costituiti la </w:t>
      </w:r>
      <w:r w:rsidR="00990AF5" w:rsidRPr="00990AF5">
        <w:rPr>
          <w:rFonts w:ascii="Arial Narrow" w:hAnsi="Arial Narrow"/>
        </w:rPr>
        <w:t>dichiarazione</w:t>
      </w:r>
      <w:r w:rsidRPr="00990AF5">
        <w:rPr>
          <w:rFonts w:ascii="Arial Narrow" w:hAnsi="Arial Narrow"/>
        </w:rPr>
        <w:t xml:space="preserve"> deve essere presentata e sottoscritta da tutti i soggetti che costituiranno la predetta associazione o consorzio.</w:t>
      </w:r>
    </w:p>
    <w:p w14:paraId="54483613" w14:textId="53F54D2B" w:rsidR="000E4CCA" w:rsidRPr="00047185" w:rsidRDefault="004D1D08" w:rsidP="00047185">
      <w:pPr>
        <w:widowControl w:val="0"/>
        <w:jc w:val="both"/>
        <w:rPr>
          <w:rFonts w:ascii="Arial Narrow" w:hAnsi="Arial Narrow"/>
        </w:rPr>
      </w:pPr>
      <w:r w:rsidRPr="00990AF5">
        <w:rPr>
          <w:rFonts w:ascii="Arial Narrow" w:hAnsi="Arial Narrow"/>
          <w:b/>
          <w:bCs/>
          <w:color w:val="000000"/>
        </w:rPr>
        <w:t>La presente dichiarazione, a pena di esclusione, deve essere sempre corredata da</w:t>
      </w:r>
      <w:r w:rsidR="00E31F7B" w:rsidRPr="00990AF5">
        <w:rPr>
          <w:rFonts w:ascii="Arial Narrow" w:hAnsi="Arial Narrow"/>
          <w:b/>
          <w:bCs/>
          <w:color w:val="000000"/>
        </w:rPr>
        <w:t xml:space="preserve"> </w:t>
      </w:r>
      <w:r w:rsidRPr="00990AF5">
        <w:rPr>
          <w:rFonts w:ascii="Arial Narrow" w:hAnsi="Arial Narrow"/>
          <w:b/>
          <w:bCs/>
          <w:color w:val="000000"/>
        </w:rPr>
        <w:t>fotocopia, non autenticata, del documento di identità valido del sottoscrittore, ai sensi dell’art. 38 del DPR n. 445/2000</w:t>
      </w:r>
      <w:r w:rsidR="00E31F7B" w:rsidRPr="00990AF5">
        <w:rPr>
          <w:rFonts w:ascii="Arial Narrow" w:hAnsi="Arial Narrow"/>
          <w:b/>
          <w:bCs/>
          <w:color w:val="000000"/>
        </w:rPr>
        <w:t>.</w:t>
      </w:r>
    </w:p>
    <w:sectPr w:rsidR="000E4CCA" w:rsidRPr="00047185" w:rsidSect="00990AF5">
      <w:pgSz w:w="11905" w:h="16837"/>
      <w:pgMar w:top="709" w:right="990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1B788" w14:textId="77777777" w:rsidR="00496814" w:rsidRDefault="00496814">
      <w:r>
        <w:separator/>
      </w:r>
    </w:p>
  </w:endnote>
  <w:endnote w:type="continuationSeparator" w:id="0">
    <w:p w14:paraId="455D9976" w14:textId="77777777" w:rsidR="00496814" w:rsidRDefault="0049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A4ED6" w14:textId="77777777" w:rsidR="00496814" w:rsidRDefault="00496814">
      <w:r>
        <w:separator/>
      </w:r>
    </w:p>
  </w:footnote>
  <w:footnote w:type="continuationSeparator" w:id="0">
    <w:p w14:paraId="2CD78CC7" w14:textId="77777777" w:rsidR="00496814" w:rsidRDefault="00496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  <w:b/>
        <w:color w:val="339966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color w:val="006600"/>
        <w:sz w:val="28"/>
        <w:szCs w:val="28"/>
      </w:rPr>
    </w:lvl>
    <w:lvl w:ilvl="1">
      <w:start w:val="17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entury Gothic"/>
        <w:b/>
        <w:color w:val="339966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entury Gothic"/>
        <w:b/>
        <w:color w:val="339966"/>
        <w:sz w:val="28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Century Gothic"/>
        <w:b/>
        <w:color w:val="339966"/>
        <w:sz w:val="28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2"/>
        <w:szCs w:val="22"/>
      </w:rPr>
    </w:lvl>
  </w:abstractNum>
  <w:abstractNum w:abstractNumId="9" w15:restartNumberingAfterBreak="0">
    <w:nsid w:val="03C976CA"/>
    <w:multiLevelType w:val="hybridMultilevel"/>
    <w:tmpl w:val="FEE06264"/>
    <w:lvl w:ilvl="0" w:tplc="39F4D5E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37274"/>
    <w:multiLevelType w:val="hybridMultilevel"/>
    <w:tmpl w:val="1352A438"/>
    <w:lvl w:ilvl="0" w:tplc="310E3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A6043"/>
    <w:multiLevelType w:val="hybridMultilevel"/>
    <w:tmpl w:val="842E689C"/>
    <w:lvl w:ilvl="0" w:tplc="25A48B7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26267"/>
    <w:multiLevelType w:val="hybridMultilevel"/>
    <w:tmpl w:val="403232F8"/>
    <w:lvl w:ilvl="0" w:tplc="DCBC9964">
      <w:start w:val="1"/>
      <w:numFmt w:val="decimal"/>
      <w:lvlText w:val="%1)"/>
      <w:lvlJc w:val="left"/>
      <w:pPr>
        <w:ind w:left="43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1BC05ACE"/>
    <w:multiLevelType w:val="hybridMultilevel"/>
    <w:tmpl w:val="D42AD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B56D07"/>
    <w:multiLevelType w:val="singleLevel"/>
    <w:tmpl w:val="F724C8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F0702B6"/>
    <w:multiLevelType w:val="hybridMultilevel"/>
    <w:tmpl w:val="09FE9B88"/>
    <w:lvl w:ilvl="0" w:tplc="93A461FC">
      <w:start w:val="3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E42CE2"/>
    <w:multiLevelType w:val="multilevel"/>
    <w:tmpl w:val="D5E2BB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4E1398"/>
    <w:multiLevelType w:val="hybridMultilevel"/>
    <w:tmpl w:val="D776726E"/>
    <w:lvl w:ilvl="0" w:tplc="D186B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8D19C9"/>
    <w:multiLevelType w:val="hybridMultilevel"/>
    <w:tmpl w:val="EC3661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01D7C"/>
    <w:multiLevelType w:val="hybridMultilevel"/>
    <w:tmpl w:val="1EA05790"/>
    <w:name w:val="WW8Num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3179DC"/>
    <w:multiLevelType w:val="hybridMultilevel"/>
    <w:tmpl w:val="795C5B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B0D6D"/>
    <w:multiLevelType w:val="multilevel"/>
    <w:tmpl w:val="986849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99E53BB"/>
    <w:multiLevelType w:val="hybridMultilevel"/>
    <w:tmpl w:val="50B2197A"/>
    <w:lvl w:ilvl="0" w:tplc="71A2ADF0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670B4"/>
    <w:multiLevelType w:val="hybridMultilevel"/>
    <w:tmpl w:val="14AEAAE4"/>
    <w:lvl w:ilvl="0" w:tplc="DE3AD73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161A4834">
      <w:start w:val="2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  <w:b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A5709"/>
    <w:multiLevelType w:val="hybridMultilevel"/>
    <w:tmpl w:val="E4DEDC76"/>
    <w:lvl w:ilvl="0" w:tplc="7E006910">
      <w:start w:val="1"/>
      <w:numFmt w:val="lowerLetter"/>
      <w:lvlText w:val="%1)"/>
      <w:lvlJc w:val="left"/>
      <w:pPr>
        <w:ind w:left="779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99" w:hanging="360"/>
      </w:pPr>
    </w:lvl>
    <w:lvl w:ilvl="2" w:tplc="0410001B" w:tentative="1">
      <w:start w:val="1"/>
      <w:numFmt w:val="lowerRoman"/>
      <w:lvlText w:val="%3."/>
      <w:lvlJc w:val="right"/>
      <w:pPr>
        <w:ind w:left="2219" w:hanging="180"/>
      </w:pPr>
    </w:lvl>
    <w:lvl w:ilvl="3" w:tplc="0410000F" w:tentative="1">
      <w:start w:val="1"/>
      <w:numFmt w:val="decimal"/>
      <w:lvlText w:val="%4."/>
      <w:lvlJc w:val="left"/>
      <w:pPr>
        <w:ind w:left="2939" w:hanging="360"/>
      </w:pPr>
    </w:lvl>
    <w:lvl w:ilvl="4" w:tplc="04100019" w:tentative="1">
      <w:start w:val="1"/>
      <w:numFmt w:val="lowerLetter"/>
      <w:lvlText w:val="%5."/>
      <w:lvlJc w:val="left"/>
      <w:pPr>
        <w:ind w:left="3659" w:hanging="360"/>
      </w:pPr>
    </w:lvl>
    <w:lvl w:ilvl="5" w:tplc="0410001B" w:tentative="1">
      <w:start w:val="1"/>
      <w:numFmt w:val="lowerRoman"/>
      <w:lvlText w:val="%6."/>
      <w:lvlJc w:val="right"/>
      <w:pPr>
        <w:ind w:left="4379" w:hanging="180"/>
      </w:pPr>
    </w:lvl>
    <w:lvl w:ilvl="6" w:tplc="0410000F" w:tentative="1">
      <w:start w:val="1"/>
      <w:numFmt w:val="decimal"/>
      <w:lvlText w:val="%7."/>
      <w:lvlJc w:val="left"/>
      <w:pPr>
        <w:ind w:left="5099" w:hanging="360"/>
      </w:pPr>
    </w:lvl>
    <w:lvl w:ilvl="7" w:tplc="04100019" w:tentative="1">
      <w:start w:val="1"/>
      <w:numFmt w:val="lowerLetter"/>
      <w:lvlText w:val="%8."/>
      <w:lvlJc w:val="left"/>
      <w:pPr>
        <w:ind w:left="5819" w:hanging="360"/>
      </w:pPr>
    </w:lvl>
    <w:lvl w:ilvl="8" w:tplc="0410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5" w15:restartNumberingAfterBreak="0">
    <w:nsid w:val="35B4020E"/>
    <w:multiLevelType w:val="hybridMultilevel"/>
    <w:tmpl w:val="C354F16E"/>
    <w:lvl w:ilvl="0" w:tplc="138435D0">
      <w:numFmt w:val="bullet"/>
      <w:lvlText w:val="-"/>
      <w:lvlJc w:val="left"/>
      <w:pPr>
        <w:ind w:left="720" w:hanging="360"/>
      </w:pPr>
      <w:rPr>
        <w:rFonts w:ascii="Arial Narrow" w:eastAsia="Arial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00AA"/>
    <w:multiLevelType w:val="multilevel"/>
    <w:tmpl w:val="930EEC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502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F3131"/>
    <w:multiLevelType w:val="hybridMultilevel"/>
    <w:tmpl w:val="FA9E4244"/>
    <w:lvl w:ilvl="0" w:tplc="CE0A14FA">
      <w:numFmt w:val="bullet"/>
      <w:lvlText w:val=""/>
      <w:lvlJc w:val="left"/>
      <w:pPr>
        <w:ind w:left="1495" w:hanging="360"/>
      </w:pPr>
      <w:rPr>
        <w:rFonts w:ascii="Wingdings 2" w:eastAsia="Times New Roman" w:hAnsi="Wingdings 2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5A397F17"/>
    <w:multiLevelType w:val="hybridMultilevel"/>
    <w:tmpl w:val="9708A7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56161B"/>
    <w:multiLevelType w:val="hybridMultilevel"/>
    <w:tmpl w:val="A0B01AEC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4717CB8"/>
    <w:multiLevelType w:val="hybridMultilevel"/>
    <w:tmpl w:val="CD1A0314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66AC3158"/>
    <w:multiLevelType w:val="hybridMultilevel"/>
    <w:tmpl w:val="28AA481C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9604ABF"/>
    <w:multiLevelType w:val="hybridMultilevel"/>
    <w:tmpl w:val="6518BEC2"/>
    <w:lvl w:ilvl="0" w:tplc="6E1CC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5C5D14"/>
    <w:multiLevelType w:val="hybridMultilevel"/>
    <w:tmpl w:val="89724C6C"/>
    <w:lvl w:ilvl="0" w:tplc="260AB8D0">
      <w:start w:val="9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EAA45EA"/>
    <w:multiLevelType w:val="hybridMultilevel"/>
    <w:tmpl w:val="B0AC54EA"/>
    <w:lvl w:ilvl="0" w:tplc="BA26DB7C">
      <w:start w:val="68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13D0E6A"/>
    <w:multiLevelType w:val="hybridMultilevel"/>
    <w:tmpl w:val="9708A7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DD1783"/>
    <w:multiLevelType w:val="hybridMultilevel"/>
    <w:tmpl w:val="27F0701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E7C306E"/>
    <w:multiLevelType w:val="hybridMultilevel"/>
    <w:tmpl w:val="E3AA6EE4"/>
    <w:lvl w:ilvl="0" w:tplc="74FEA29C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2144">
    <w:abstractNumId w:val="0"/>
  </w:num>
  <w:num w:numId="2" w16cid:durableId="497696915">
    <w:abstractNumId w:val="1"/>
  </w:num>
  <w:num w:numId="3" w16cid:durableId="830415957">
    <w:abstractNumId w:val="2"/>
  </w:num>
  <w:num w:numId="4" w16cid:durableId="1078789720">
    <w:abstractNumId w:val="3"/>
  </w:num>
  <w:num w:numId="5" w16cid:durableId="1227760802">
    <w:abstractNumId w:val="4"/>
  </w:num>
  <w:num w:numId="6" w16cid:durableId="1117676901">
    <w:abstractNumId w:val="5"/>
  </w:num>
  <w:num w:numId="7" w16cid:durableId="944581142">
    <w:abstractNumId w:val="6"/>
  </w:num>
  <w:num w:numId="8" w16cid:durableId="1056854474">
    <w:abstractNumId w:val="7"/>
  </w:num>
  <w:num w:numId="9" w16cid:durableId="94254077">
    <w:abstractNumId w:val="8"/>
  </w:num>
  <w:num w:numId="10" w16cid:durableId="1097676038">
    <w:abstractNumId w:val="10"/>
  </w:num>
  <w:num w:numId="11" w16cid:durableId="1806002094">
    <w:abstractNumId w:val="34"/>
  </w:num>
  <w:num w:numId="12" w16cid:durableId="1341660858">
    <w:abstractNumId w:val="19"/>
  </w:num>
  <w:num w:numId="13" w16cid:durableId="280963077">
    <w:abstractNumId w:val="35"/>
  </w:num>
  <w:num w:numId="14" w16cid:durableId="1709527641">
    <w:abstractNumId w:val="14"/>
  </w:num>
  <w:num w:numId="15" w16cid:durableId="1500460427">
    <w:abstractNumId w:val="32"/>
  </w:num>
  <w:num w:numId="16" w16cid:durableId="463039600">
    <w:abstractNumId w:val="9"/>
  </w:num>
  <w:num w:numId="17" w16cid:durableId="140080773">
    <w:abstractNumId w:val="12"/>
  </w:num>
  <w:num w:numId="18" w16cid:durableId="922958742">
    <w:abstractNumId w:val="28"/>
  </w:num>
  <w:num w:numId="19" w16cid:durableId="1649433252">
    <w:abstractNumId w:val="18"/>
  </w:num>
  <w:num w:numId="20" w16cid:durableId="1416976160">
    <w:abstractNumId w:val="13"/>
  </w:num>
  <w:num w:numId="21" w16cid:durableId="1593590124">
    <w:abstractNumId w:val="37"/>
  </w:num>
  <w:num w:numId="22" w16cid:durableId="1438136371">
    <w:abstractNumId w:val="26"/>
  </w:num>
  <w:num w:numId="23" w16cid:durableId="1085153139">
    <w:abstractNumId w:val="30"/>
  </w:num>
  <w:num w:numId="24" w16cid:durableId="2040475064">
    <w:abstractNumId w:val="11"/>
  </w:num>
  <w:num w:numId="25" w16cid:durableId="1547834613">
    <w:abstractNumId w:val="23"/>
  </w:num>
  <w:num w:numId="26" w16cid:durableId="540824961">
    <w:abstractNumId w:val="15"/>
  </w:num>
  <w:num w:numId="27" w16cid:durableId="1096635026">
    <w:abstractNumId w:val="31"/>
  </w:num>
  <w:num w:numId="28" w16cid:durableId="1679769297">
    <w:abstractNumId w:val="36"/>
  </w:num>
  <w:num w:numId="29" w16cid:durableId="102962862">
    <w:abstractNumId w:val="33"/>
  </w:num>
  <w:num w:numId="30" w16cid:durableId="1008017839">
    <w:abstractNumId w:val="21"/>
  </w:num>
  <w:num w:numId="31" w16cid:durableId="901717628">
    <w:abstractNumId w:val="16"/>
  </w:num>
  <w:num w:numId="32" w16cid:durableId="1521239585">
    <w:abstractNumId w:val="22"/>
  </w:num>
  <w:num w:numId="33" w16cid:durableId="1445074692">
    <w:abstractNumId w:val="17"/>
  </w:num>
  <w:num w:numId="34" w16cid:durableId="1077824578">
    <w:abstractNumId w:val="27"/>
  </w:num>
  <w:num w:numId="35" w16cid:durableId="908997229">
    <w:abstractNumId w:val="24"/>
  </w:num>
  <w:num w:numId="36" w16cid:durableId="638414493">
    <w:abstractNumId w:val="20"/>
  </w:num>
  <w:num w:numId="37" w16cid:durableId="128403355">
    <w:abstractNumId w:val="29"/>
  </w:num>
  <w:num w:numId="38" w16cid:durableId="16536071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18"/>
    <w:rsid w:val="000006A2"/>
    <w:rsid w:val="000042A5"/>
    <w:rsid w:val="00020CB9"/>
    <w:rsid w:val="00032F23"/>
    <w:rsid w:val="00043FE4"/>
    <w:rsid w:val="00044544"/>
    <w:rsid w:val="00047185"/>
    <w:rsid w:val="00052ED3"/>
    <w:rsid w:val="00082FCE"/>
    <w:rsid w:val="0008381B"/>
    <w:rsid w:val="00091B26"/>
    <w:rsid w:val="000B512B"/>
    <w:rsid w:val="000D1BD9"/>
    <w:rsid w:val="000E4CCA"/>
    <w:rsid w:val="001030B6"/>
    <w:rsid w:val="00126711"/>
    <w:rsid w:val="0014028F"/>
    <w:rsid w:val="001409EB"/>
    <w:rsid w:val="00142988"/>
    <w:rsid w:val="00147A4B"/>
    <w:rsid w:val="00151D81"/>
    <w:rsid w:val="00156636"/>
    <w:rsid w:val="00161EDA"/>
    <w:rsid w:val="00165A82"/>
    <w:rsid w:val="0017408C"/>
    <w:rsid w:val="001740EF"/>
    <w:rsid w:val="00174C1C"/>
    <w:rsid w:val="0017721E"/>
    <w:rsid w:val="0018228B"/>
    <w:rsid w:val="001857F7"/>
    <w:rsid w:val="00193689"/>
    <w:rsid w:val="001948A3"/>
    <w:rsid w:val="00194B17"/>
    <w:rsid w:val="001A7632"/>
    <w:rsid w:val="001C6526"/>
    <w:rsid w:val="001D19F8"/>
    <w:rsid w:val="001D4816"/>
    <w:rsid w:val="001F2F47"/>
    <w:rsid w:val="00206FFE"/>
    <w:rsid w:val="00216318"/>
    <w:rsid w:val="00234711"/>
    <w:rsid w:val="00234CD1"/>
    <w:rsid w:val="0025321C"/>
    <w:rsid w:val="00280C77"/>
    <w:rsid w:val="00282032"/>
    <w:rsid w:val="00282530"/>
    <w:rsid w:val="00297577"/>
    <w:rsid w:val="002B275B"/>
    <w:rsid w:val="002E0117"/>
    <w:rsid w:val="002E2174"/>
    <w:rsid w:val="002F6F64"/>
    <w:rsid w:val="00304A39"/>
    <w:rsid w:val="00307496"/>
    <w:rsid w:val="00313AB9"/>
    <w:rsid w:val="003242E9"/>
    <w:rsid w:val="00325124"/>
    <w:rsid w:val="00333BD0"/>
    <w:rsid w:val="0033506F"/>
    <w:rsid w:val="00336DA5"/>
    <w:rsid w:val="00347DCE"/>
    <w:rsid w:val="0037480E"/>
    <w:rsid w:val="003863AE"/>
    <w:rsid w:val="003902ED"/>
    <w:rsid w:val="003A29D8"/>
    <w:rsid w:val="003A421F"/>
    <w:rsid w:val="003A7868"/>
    <w:rsid w:val="003B4928"/>
    <w:rsid w:val="003B54A4"/>
    <w:rsid w:val="003B6476"/>
    <w:rsid w:val="003C0468"/>
    <w:rsid w:val="003C4DC4"/>
    <w:rsid w:val="003C6BFD"/>
    <w:rsid w:val="003D47D5"/>
    <w:rsid w:val="00411451"/>
    <w:rsid w:val="00414D4F"/>
    <w:rsid w:val="004335A8"/>
    <w:rsid w:val="004347B2"/>
    <w:rsid w:val="00457B50"/>
    <w:rsid w:val="00460777"/>
    <w:rsid w:val="0046616D"/>
    <w:rsid w:val="00467614"/>
    <w:rsid w:val="004818F9"/>
    <w:rsid w:val="00494008"/>
    <w:rsid w:val="00496814"/>
    <w:rsid w:val="004A05DB"/>
    <w:rsid w:val="004A1BD5"/>
    <w:rsid w:val="004D0966"/>
    <w:rsid w:val="004D1D08"/>
    <w:rsid w:val="004F26D6"/>
    <w:rsid w:val="004F6827"/>
    <w:rsid w:val="0050041F"/>
    <w:rsid w:val="00501043"/>
    <w:rsid w:val="00526125"/>
    <w:rsid w:val="00541B4E"/>
    <w:rsid w:val="00564B80"/>
    <w:rsid w:val="00570067"/>
    <w:rsid w:val="00577372"/>
    <w:rsid w:val="00580B43"/>
    <w:rsid w:val="005924AD"/>
    <w:rsid w:val="005B2B8D"/>
    <w:rsid w:val="005C24CC"/>
    <w:rsid w:val="005C4194"/>
    <w:rsid w:val="005D3C7F"/>
    <w:rsid w:val="0063304A"/>
    <w:rsid w:val="006478EC"/>
    <w:rsid w:val="00657636"/>
    <w:rsid w:val="0067417A"/>
    <w:rsid w:val="006A14BB"/>
    <w:rsid w:val="006A24F4"/>
    <w:rsid w:val="006A467F"/>
    <w:rsid w:val="006B2AC0"/>
    <w:rsid w:val="006C2053"/>
    <w:rsid w:val="006D4714"/>
    <w:rsid w:val="006D5BBD"/>
    <w:rsid w:val="006D5E64"/>
    <w:rsid w:val="006F4396"/>
    <w:rsid w:val="006F6D6B"/>
    <w:rsid w:val="00711DF9"/>
    <w:rsid w:val="0072252A"/>
    <w:rsid w:val="0074360D"/>
    <w:rsid w:val="00746A50"/>
    <w:rsid w:val="007501A9"/>
    <w:rsid w:val="0075335A"/>
    <w:rsid w:val="00763B59"/>
    <w:rsid w:val="0076455F"/>
    <w:rsid w:val="00775EA9"/>
    <w:rsid w:val="00776437"/>
    <w:rsid w:val="00791294"/>
    <w:rsid w:val="007A0871"/>
    <w:rsid w:val="007B28BC"/>
    <w:rsid w:val="007C5717"/>
    <w:rsid w:val="007D543A"/>
    <w:rsid w:val="007F476C"/>
    <w:rsid w:val="007F7938"/>
    <w:rsid w:val="0082168C"/>
    <w:rsid w:val="00827D4F"/>
    <w:rsid w:val="008376CE"/>
    <w:rsid w:val="00840070"/>
    <w:rsid w:val="00841B3E"/>
    <w:rsid w:val="00844F07"/>
    <w:rsid w:val="008613E7"/>
    <w:rsid w:val="00875239"/>
    <w:rsid w:val="008753A1"/>
    <w:rsid w:val="00883676"/>
    <w:rsid w:val="00891123"/>
    <w:rsid w:val="008B022D"/>
    <w:rsid w:val="008C2DA0"/>
    <w:rsid w:val="008D4836"/>
    <w:rsid w:val="008E584C"/>
    <w:rsid w:val="008F4859"/>
    <w:rsid w:val="00900DC0"/>
    <w:rsid w:val="00902AFE"/>
    <w:rsid w:val="00915A7A"/>
    <w:rsid w:val="009246FF"/>
    <w:rsid w:val="009269F3"/>
    <w:rsid w:val="009532CD"/>
    <w:rsid w:val="00953F1C"/>
    <w:rsid w:val="00970AE9"/>
    <w:rsid w:val="009718D6"/>
    <w:rsid w:val="00986240"/>
    <w:rsid w:val="00990AF5"/>
    <w:rsid w:val="009B4229"/>
    <w:rsid w:val="009C519C"/>
    <w:rsid w:val="009D3067"/>
    <w:rsid w:val="009D7568"/>
    <w:rsid w:val="009F21EB"/>
    <w:rsid w:val="009F4FEC"/>
    <w:rsid w:val="00A05769"/>
    <w:rsid w:val="00A3570E"/>
    <w:rsid w:val="00A442A0"/>
    <w:rsid w:val="00A573E9"/>
    <w:rsid w:val="00A7479F"/>
    <w:rsid w:val="00A81A27"/>
    <w:rsid w:val="00A86525"/>
    <w:rsid w:val="00A92A3C"/>
    <w:rsid w:val="00AA2EC5"/>
    <w:rsid w:val="00AA3E6B"/>
    <w:rsid w:val="00AA5D3E"/>
    <w:rsid w:val="00AA6111"/>
    <w:rsid w:val="00AB15B9"/>
    <w:rsid w:val="00AD7B98"/>
    <w:rsid w:val="00AF5C79"/>
    <w:rsid w:val="00B00842"/>
    <w:rsid w:val="00B06C24"/>
    <w:rsid w:val="00B21DB2"/>
    <w:rsid w:val="00B37CB3"/>
    <w:rsid w:val="00B529CE"/>
    <w:rsid w:val="00B54EF8"/>
    <w:rsid w:val="00B649ED"/>
    <w:rsid w:val="00B73767"/>
    <w:rsid w:val="00B953BD"/>
    <w:rsid w:val="00BC2CE2"/>
    <w:rsid w:val="00BC52E7"/>
    <w:rsid w:val="00BC7363"/>
    <w:rsid w:val="00BD52CD"/>
    <w:rsid w:val="00BE3278"/>
    <w:rsid w:val="00BE51DA"/>
    <w:rsid w:val="00BE59F0"/>
    <w:rsid w:val="00BF5AB3"/>
    <w:rsid w:val="00C03969"/>
    <w:rsid w:val="00C0564E"/>
    <w:rsid w:val="00C205A8"/>
    <w:rsid w:val="00C3053B"/>
    <w:rsid w:val="00C4395D"/>
    <w:rsid w:val="00C53BE6"/>
    <w:rsid w:val="00C553B3"/>
    <w:rsid w:val="00C7624F"/>
    <w:rsid w:val="00C76458"/>
    <w:rsid w:val="00C845AC"/>
    <w:rsid w:val="00C902DD"/>
    <w:rsid w:val="00C9749A"/>
    <w:rsid w:val="00CB4103"/>
    <w:rsid w:val="00CD4166"/>
    <w:rsid w:val="00CE1ADA"/>
    <w:rsid w:val="00D01B8D"/>
    <w:rsid w:val="00D03F0E"/>
    <w:rsid w:val="00D04990"/>
    <w:rsid w:val="00D11FB4"/>
    <w:rsid w:val="00D14B5A"/>
    <w:rsid w:val="00D22A4F"/>
    <w:rsid w:val="00D30BA4"/>
    <w:rsid w:val="00D314C6"/>
    <w:rsid w:val="00D33A3E"/>
    <w:rsid w:val="00D454D8"/>
    <w:rsid w:val="00D54E90"/>
    <w:rsid w:val="00D651A2"/>
    <w:rsid w:val="00D71D22"/>
    <w:rsid w:val="00DA1C56"/>
    <w:rsid w:val="00DA6170"/>
    <w:rsid w:val="00DB7B89"/>
    <w:rsid w:val="00DE32FC"/>
    <w:rsid w:val="00DE605E"/>
    <w:rsid w:val="00E03A80"/>
    <w:rsid w:val="00E04C28"/>
    <w:rsid w:val="00E12357"/>
    <w:rsid w:val="00E13CB9"/>
    <w:rsid w:val="00E151C4"/>
    <w:rsid w:val="00E27462"/>
    <w:rsid w:val="00E31F7B"/>
    <w:rsid w:val="00E35933"/>
    <w:rsid w:val="00E461EB"/>
    <w:rsid w:val="00E61B3A"/>
    <w:rsid w:val="00E716DA"/>
    <w:rsid w:val="00E7570A"/>
    <w:rsid w:val="00E94008"/>
    <w:rsid w:val="00EC2904"/>
    <w:rsid w:val="00EE136F"/>
    <w:rsid w:val="00EE4C06"/>
    <w:rsid w:val="00EE77CC"/>
    <w:rsid w:val="00EF1B17"/>
    <w:rsid w:val="00F047A5"/>
    <w:rsid w:val="00F12399"/>
    <w:rsid w:val="00F20351"/>
    <w:rsid w:val="00F214BD"/>
    <w:rsid w:val="00F47669"/>
    <w:rsid w:val="00F5238E"/>
    <w:rsid w:val="00F72E74"/>
    <w:rsid w:val="00F74DFC"/>
    <w:rsid w:val="00F76E82"/>
    <w:rsid w:val="00F92412"/>
    <w:rsid w:val="00FA0576"/>
    <w:rsid w:val="00FC3928"/>
    <w:rsid w:val="00FD175B"/>
    <w:rsid w:val="00FD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0E4AE"/>
  <w15:chartTrackingRefBased/>
  <w15:docId w15:val="{C1FD09C3-4B47-4BD6-A966-51CF18C1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jc w:val="center"/>
      <w:outlineLvl w:val="0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8752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/>
      <w:color w:val="339966"/>
      <w:sz w:val="20"/>
    </w:rPr>
  </w:style>
  <w:style w:type="character" w:customStyle="1" w:styleId="WW8Num3z0">
    <w:name w:val="WW8Num3z0"/>
    <w:rPr>
      <w:rFonts w:ascii="Symbol" w:hAnsi="Symbol" w:cs="Symbol"/>
      <w:b/>
      <w:color w:val="339966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5z0">
    <w:name w:val="WW8Num5z0"/>
    <w:rPr>
      <w:rFonts w:ascii="Symbol" w:hAnsi="Symbol" w:cs="Symbol"/>
      <w:color w:val="006600"/>
      <w:sz w:val="28"/>
      <w:szCs w:val="2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7z0">
    <w:name w:val="WW8Num7z0"/>
    <w:rPr>
      <w:rFonts w:ascii="Century Gothic" w:hAnsi="Century Gothic" w:cs="Century Gothic"/>
      <w:b/>
      <w:color w:val="339966"/>
      <w:sz w:val="2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entury Gothic" w:hAnsi="Century Gothic" w:cs="Century Gothic"/>
      <w:b/>
      <w:color w:val="339966"/>
      <w:sz w:val="28"/>
    </w:rPr>
  </w:style>
  <w:style w:type="character" w:customStyle="1" w:styleId="WW8Num9z0">
    <w:name w:val="WW8Num9z0"/>
    <w:rPr>
      <w:rFonts w:ascii="Century Gothic" w:hAnsi="Century Gothic" w:cs="Century Gothic"/>
      <w:b/>
      <w:color w:val="339966"/>
      <w:sz w:val="28"/>
    </w:rPr>
  </w:style>
  <w:style w:type="character" w:customStyle="1" w:styleId="WW8Num11z1">
    <w:name w:val="WW8Num11z1"/>
    <w:rPr>
      <w:i w:val="0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color w:val="006600"/>
      <w:sz w:val="28"/>
      <w:szCs w:val="28"/>
    </w:rPr>
  </w:style>
  <w:style w:type="character" w:customStyle="1" w:styleId="WW8Num13z1">
    <w:name w:val="WW8Num13z1"/>
    <w:rPr>
      <w:i w:val="0"/>
    </w:rPr>
  </w:style>
  <w:style w:type="character" w:customStyle="1" w:styleId="WW8Num14z0">
    <w:name w:val="WW8Num14z0"/>
    <w:rPr>
      <w:sz w:val="22"/>
      <w:szCs w:val="22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sz w:val="22"/>
      <w:szCs w:val="22"/>
    </w:rPr>
  </w:style>
  <w:style w:type="character" w:customStyle="1" w:styleId="WW8Num17z1">
    <w:name w:val="WW8Num17z1"/>
    <w:rPr>
      <w:b w:val="0"/>
      <w:sz w:val="22"/>
      <w:szCs w:val="22"/>
    </w:rPr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Symbol" w:hAnsi="Symbol" w:cs="Symbol"/>
      <w:b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16z0">
    <w:name w:val="WW8Num16z0"/>
    <w:rPr>
      <w:rFonts w:ascii="Symbol" w:hAnsi="Symbol" w:cs="Symbol"/>
      <w:color w:val="auto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Predefinito">
    <w:name w:val="Predefinito"/>
    <w:pPr>
      <w:suppressAutoHyphens/>
      <w:spacing w:line="240" w:lineRule="atLeast"/>
    </w:pPr>
    <w:rPr>
      <w:rFonts w:ascii="Arial" w:eastAsia="Arial" w:hAnsi="Arial" w:cs="Arial"/>
      <w:color w:val="000000"/>
      <w:sz w:val="24"/>
      <w:lang w:val="en-US" w:eastAsia="ar-SA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Testonotaapidipagina">
    <w:name w:val="footnote text"/>
    <w:basedOn w:val="Normale"/>
    <w:link w:val="TestonotaapidipaginaCarattere"/>
  </w:style>
  <w:style w:type="paragraph" w:styleId="Rientrocorpodeltesto">
    <w:name w:val="Body Text Indent"/>
    <w:basedOn w:val="Normale"/>
    <w:pPr>
      <w:spacing w:after="120"/>
      <w:ind w:left="283"/>
    </w:pPr>
    <w:rPr>
      <w:sz w:val="24"/>
      <w:szCs w:val="24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character" w:customStyle="1" w:styleId="TestonotaapidipaginaCarattere">
    <w:name w:val="Testo nota a piè di pagina Carattere"/>
    <w:link w:val="Testonotaapidipagina"/>
    <w:locked/>
    <w:rsid w:val="00216318"/>
    <w:rPr>
      <w:lang w:val="it-IT" w:eastAsia="ar-SA" w:bidi="ar-SA"/>
    </w:rPr>
  </w:style>
  <w:style w:type="paragraph" w:styleId="Mappadocumento">
    <w:name w:val="Document Map"/>
    <w:basedOn w:val="Normale"/>
    <w:semiHidden/>
    <w:rsid w:val="003C0468"/>
    <w:pPr>
      <w:shd w:val="clear" w:color="auto" w:fill="000080"/>
    </w:pPr>
    <w:rPr>
      <w:rFonts w:ascii="Tahoma" w:hAnsi="Tahoma" w:cs="Tahoma"/>
    </w:rPr>
  </w:style>
  <w:style w:type="character" w:customStyle="1" w:styleId="Titolo5Carattere">
    <w:name w:val="Titolo 5 Carattere"/>
    <w:link w:val="Titolo5"/>
    <w:rsid w:val="0087523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Enfasigrassetto">
    <w:name w:val="Strong"/>
    <w:uiPriority w:val="22"/>
    <w:qFormat/>
    <w:rsid w:val="00875239"/>
    <w:rPr>
      <w:b/>
      <w:bCs/>
    </w:rPr>
  </w:style>
  <w:style w:type="paragraph" w:styleId="Testofumetto">
    <w:name w:val="Balloon Text"/>
    <w:basedOn w:val="Normale"/>
    <w:link w:val="TestofumettoCarattere"/>
    <w:rsid w:val="00C553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553B3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C4DC4"/>
    <w:pPr>
      <w:ind w:left="708"/>
    </w:pPr>
  </w:style>
  <w:style w:type="paragraph" w:styleId="Intestazione">
    <w:name w:val="header"/>
    <w:basedOn w:val="Normale"/>
    <w:link w:val="IntestazioneCarattere"/>
    <w:rsid w:val="000E4CCA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E4CCA"/>
  </w:style>
  <w:style w:type="paragraph" w:customStyle="1" w:styleId="Default">
    <w:name w:val="Default"/>
    <w:rsid w:val="00B06C24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Testonotadichiusura">
    <w:name w:val="endnote text"/>
    <w:basedOn w:val="Normale"/>
    <w:link w:val="TestonotadichiusuraCarattere"/>
    <w:unhideWhenUsed/>
    <w:rsid w:val="00776437"/>
    <w:pPr>
      <w:suppressAutoHyphens w:val="0"/>
    </w:pPr>
    <w:rPr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76437"/>
  </w:style>
  <w:style w:type="table" w:styleId="Grigliatabella">
    <w:name w:val="Table Grid"/>
    <w:basedOn w:val="Tabellanormale"/>
    <w:rsid w:val="002E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08381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08381B"/>
    <w:rPr>
      <w:lang w:eastAsia="ar-SA"/>
    </w:rPr>
  </w:style>
  <w:style w:type="paragraph" w:styleId="Pidipagina">
    <w:name w:val="footer"/>
    <w:basedOn w:val="Normale"/>
    <w:link w:val="PidipaginaCarattere"/>
    <w:rsid w:val="005C2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C24CC"/>
    <w:rPr>
      <w:lang w:eastAsia="ar-SA"/>
    </w:rPr>
  </w:style>
  <w:style w:type="character" w:customStyle="1" w:styleId="apple-converted-space">
    <w:name w:val="apple-converted-space"/>
    <w:basedOn w:val="Carpredefinitoparagrafo"/>
    <w:rsid w:val="005B2B8D"/>
  </w:style>
  <w:style w:type="character" w:styleId="Rimandocommento">
    <w:name w:val="annotation reference"/>
    <w:rsid w:val="0014028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E0CA-40FA-4ECC-ACB3-B0A062B0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Comune di Monfalcone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Delbello_d</dc:creator>
  <cp:keywords/>
  <cp:lastModifiedBy>Giovanni Balbo - Comune di Priola</cp:lastModifiedBy>
  <cp:revision>5</cp:revision>
  <cp:lastPrinted>2014-04-15T07:18:00Z</cp:lastPrinted>
  <dcterms:created xsi:type="dcterms:W3CDTF">2025-04-24T08:45:00Z</dcterms:created>
  <dcterms:modified xsi:type="dcterms:W3CDTF">2025-06-25T06:22:00Z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